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077F5" w14:textId="531A6592" w:rsidR="009B1345" w:rsidRPr="006B4E65" w:rsidRDefault="001B15B0" w:rsidP="00C84023">
      <w:pPr>
        <w:pStyle w:val="Titre"/>
        <w:pBdr>
          <w:top w:val="double" w:sz="1" w:space="0" w:color="000000"/>
          <w:left w:val="double" w:sz="1" w:space="4" w:color="000000"/>
          <w:bottom w:val="double" w:sz="1" w:space="1" w:color="000000"/>
          <w:right w:val="double" w:sz="1" w:space="4" w:color="000000"/>
        </w:pBdr>
        <w:jc w:val="both"/>
        <w:rPr>
          <w:rFonts w:ascii="Arial" w:hAnsi="Arial" w:cs="Arial"/>
          <w:b/>
          <w:bCs/>
          <w:i/>
          <w:iCs/>
          <w:szCs w:val="22"/>
        </w:rPr>
      </w:pPr>
      <w:r>
        <w:rPr>
          <w:rFonts w:ascii="Arial" w:hAnsi="Arial" w:cs="Arial"/>
          <w:b/>
          <w:bCs/>
          <w:i/>
          <w:iCs/>
          <w:szCs w:val="22"/>
        </w:rPr>
        <w:t>Procès</w:t>
      </w:r>
      <w:r w:rsidR="00C714D5">
        <w:rPr>
          <w:rFonts w:ascii="Arial" w:hAnsi="Arial" w:cs="Arial"/>
          <w:b/>
          <w:bCs/>
          <w:i/>
          <w:iCs/>
          <w:szCs w:val="22"/>
        </w:rPr>
        <w:t>-</w:t>
      </w:r>
      <w:r>
        <w:rPr>
          <w:rFonts w:ascii="Arial" w:hAnsi="Arial" w:cs="Arial"/>
          <w:b/>
          <w:bCs/>
          <w:i/>
          <w:iCs/>
          <w:szCs w:val="22"/>
        </w:rPr>
        <w:t>verbal :</w:t>
      </w:r>
      <w:r w:rsidR="00FD4213">
        <w:rPr>
          <w:rFonts w:ascii="Arial" w:hAnsi="Arial" w:cs="Arial"/>
          <w:b/>
          <w:bCs/>
          <w:i/>
          <w:iCs/>
          <w:szCs w:val="22"/>
        </w:rPr>
        <w:t xml:space="preserve"> </w:t>
      </w:r>
      <w:r w:rsidR="009B1345" w:rsidRPr="006B4E65">
        <w:rPr>
          <w:rFonts w:ascii="Arial" w:hAnsi="Arial" w:cs="Arial"/>
          <w:b/>
          <w:bCs/>
          <w:i/>
          <w:iCs/>
          <w:szCs w:val="22"/>
        </w:rPr>
        <w:t xml:space="preserve">Comité </w:t>
      </w:r>
      <w:r w:rsidR="006B4E65" w:rsidRPr="006B4E65">
        <w:rPr>
          <w:rFonts w:ascii="Arial" w:hAnsi="Arial" w:cs="Arial"/>
          <w:b/>
          <w:bCs/>
          <w:i/>
          <w:iCs/>
          <w:szCs w:val="22"/>
        </w:rPr>
        <w:t>P</w:t>
      </w:r>
      <w:r w:rsidR="009B1345" w:rsidRPr="006B4E65">
        <w:rPr>
          <w:rFonts w:ascii="Arial" w:hAnsi="Arial" w:cs="Arial"/>
          <w:b/>
          <w:bCs/>
          <w:i/>
          <w:iCs/>
          <w:szCs w:val="22"/>
        </w:rPr>
        <w:t>arental d’</w:t>
      </w:r>
      <w:r w:rsidR="006B4E65" w:rsidRPr="006B4E65">
        <w:rPr>
          <w:rFonts w:ascii="Arial" w:hAnsi="Arial" w:cs="Arial"/>
          <w:b/>
          <w:bCs/>
          <w:i/>
          <w:iCs/>
          <w:szCs w:val="22"/>
        </w:rPr>
        <w:t>A</w:t>
      </w:r>
      <w:r w:rsidR="009B1345" w:rsidRPr="006B4E65">
        <w:rPr>
          <w:rFonts w:ascii="Arial" w:hAnsi="Arial" w:cs="Arial"/>
          <w:b/>
          <w:bCs/>
          <w:i/>
          <w:iCs/>
          <w:szCs w:val="22"/>
        </w:rPr>
        <w:t xml:space="preserve">ppui </w:t>
      </w:r>
      <w:r w:rsidR="009B1345" w:rsidRPr="006B4E65">
        <w:rPr>
          <w:rFonts w:ascii="Arial" w:hAnsi="Arial" w:cs="Arial"/>
          <w:b/>
          <w:i/>
          <w:szCs w:val="22"/>
        </w:rPr>
        <w:t>à l’</w:t>
      </w:r>
      <w:r w:rsidR="006B4E65" w:rsidRPr="006B4E65">
        <w:rPr>
          <w:rFonts w:ascii="Arial" w:hAnsi="Arial" w:cs="Arial"/>
          <w:b/>
          <w:i/>
          <w:szCs w:val="22"/>
        </w:rPr>
        <w:t>É</w:t>
      </w:r>
      <w:r w:rsidR="009B1345" w:rsidRPr="006B4E65">
        <w:rPr>
          <w:rFonts w:ascii="Arial" w:hAnsi="Arial" w:cs="Arial"/>
          <w:b/>
          <w:i/>
          <w:szCs w:val="22"/>
        </w:rPr>
        <w:t>cole Arc-en-ciel</w:t>
      </w:r>
    </w:p>
    <w:p w14:paraId="14E6C0FB" w14:textId="641AA553" w:rsidR="003D5E1D" w:rsidRPr="006B4E65" w:rsidRDefault="009B1345" w:rsidP="00C84023">
      <w:pPr>
        <w:pBdr>
          <w:top w:val="double" w:sz="1" w:space="0" w:color="000000"/>
          <w:left w:val="double" w:sz="1" w:space="4" w:color="000000"/>
          <w:bottom w:val="double" w:sz="1" w:space="1" w:color="000000"/>
          <w:right w:val="double" w:sz="1" w:space="4" w:color="000000"/>
        </w:pBdr>
        <w:jc w:val="both"/>
        <w:rPr>
          <w:rFonts w:ascii="Arial" w:hAnsi="Arial" w:cs="Arial"/>
          <w:b/>
          <w:bCs/>
          <w:i/>
          <w:iCs/>
          <w:sz w:val="32"/>
          <w:szCs w:val="22"/>
        </w:rPr>
      </w:pPr>
      <w:r w:rsidRPr="006B4E65">
        <w:rPr>
          <w:rFonts w:ascii="Arial" w:hAnsi="Arial" w:cs="Arial"/>
          <w:b/>
          <w:bCs/>
          <w:i/>
          <w:iCs/>
          <w:sz w:val="32"/>
          <w:szCs w:val="22"/>
        </w:rPr>
        <w:t>Année scolaire 20</w:t>
      </w:r>
      <w:r w:rsidR="002A0997">
        <w:rPr>
          <w:rFonts w:ascii="Arial" w:hAnsi="Arial" w:cs="Arial"/>
          <w:b/>
          <w:bCs/>
          <w:i/>
          <w:iCs/>
          <w:sz w:val="32"/>
          <w:szCs w:val="22"/>
        </w:rPr>
        <w:t>2</w:t>
      </w:r>
      <w:r w:rsidR="00D83E9F">
        <w:rPr>
          <w:rFonts w:ascii="Arial" w:hAnsi="Arial" w:cs="Arial"/>
          <w:b/>
          <w:bCs/>
          <w:i/>
          <w:iCs/>
          <w:sz w:val="32"/>
          <w:szCs w:val="22"/>
        </w:rPr>
        <w:t>1</w:t>
      </w:r>
      <w:r w:rsidR="00117178">
        <w:rPr>
          <w:rFonts w:ascii="Arial" w:hAnsi="Arial" w:cs="Arial"/>
          <w:b/>
          <w:bCs/>
          <w:i/>
          <w:iCs/>
          <w:sz w:val="32"/>
          <w:szCs w:val="22"/>
        </w:rPr>
        <w:t>-202</w:t>
      </w:r>
      <w:r w:rsidR="00D83E9F">
        <w:rPr>
          <w:rFonts w:ascii="Arial" w:hAnsi="Arial" w:cs="Arial"/>
          <w:b/>
          <w:bCs/>
          <w:i/>
          <w:iCs/>
          <w:sz w:val="32"/>
          <w:szCs w:val="22"/>
        </w:rPr>
        <w:t>2</w:t>
      </w:r>
    </w:p>
    <w:tbl>
      <w:tblPr>
        <w:tblStyle w:val="Grilledutableau"/>
        <w:tblW w:w="0" w:type="auto"/>
        <w:tblLayout w:type="fixed"/>
        <w:tblLook w:val="06A0" w:firstRow="1" w:lastRow="0" w:firstColumn="1" w:lastColumn="0" w:noHBand="1" w:noVBand="1"/>
      </w:tblPr>
      <w:tblGrid>
        <w:gridCol w:w="4815"/>
        <w:gridCol w:w="3825"/>
      </w:tblGrid>
      <w:tr w:rsidR="00AA3774" w14:paraId="790FC661" w14:textId="77777777" w:rsidTr="0097339F">
        <w:tc>
          <w:tcPr>
            <w:tcW w:w="4815" w:type="dxa"/>
          </w:tcPr>
          <w:p w14:paraId="738621E4" w14:textId="0F56C960" w:rsidR="00AA3774" w:rsidRPr="002A0997" w:rsidRDefault="00AA3774" w:rsidP="00C84023">
            <w:pPr>
              <w:jc w:val="both"/>
              <w:rPr>
                <w:b/>
                <w:bCs/>
                <w:u w:val="single"/>
                <w:lang w:val="fr-CA"/>
              </w:rPr>
            </w:pPr>
            <w:r w:rsidRPr="002A0997">
              <w:rPr>
                <w:b/>
                <w:bCs/>
                <w:u w:val="single"/>
                <w:lang w:val="fr-CA"/>
              </w:rPr>
              <w:t>Présents</w:t>
            </w:r>
            <w:r w:rsidR="002A0997">
              <w:rPr>
                <w:b/>
                <w:bCs/>
                <w:u w:val="single"/>
                <w:lang w:val="fr-CA"/>
              </w:rPr>
              <w:t xml:space="preserve"> sur </w:t>
            </w:r>
            <w:r w:rsidR="00C84657">
              <w:rPr>
                <w:b/>
                <w:bCs/>
                <w:u w:val="single"/>
                <w:lang w:val="fr-CA"/>
              </w:rPr>
              <w:t>Teams</w:t>
            </w:r>
          </w:p>
          <w:p w14:paraId="7BCF1751" w14:textId="7305E5D8" w:rsidR="00AA3774" w:rsidRDefault="009D1A1A" w:rsidP="00C84023">
            <w:pPr>
              <w:jc w:val="both"/>
              <w:rPr>
                <w:b/>
                <w:bCs/>
                <w:lang w:val="fr-CA"/>
              </w:rPr>
            </w:pPr>
            <w:r>
              <w:rPr>
                <w:b/>
                <w:bCs/>
                <w:lang w:val="fr-CA"/>
              </w:rPr>
              <w:t>Marie-Claude Guillemette, direction</w:t>
            </w:r>
          </w:p>
          <w:p w14:paraId="444F8D59" w14:textId="37AB2F19" w:rsidR="009D1A1A" w:rsidRPr="002A0997" w:rsidRDefault="009D1A1A" w:rsidP="00C84023">
            <w:pPr>
              <w:jc w:val="both"/>
              <w:rPr>
                <w:b/>
                <w:bCs/>
                <w:lang w:val="fr-CA"/>
              </w:rPr>
            </w:pPr>
            <w:r>
              <w:rPr>
                <w:b/>
                <w:bCs/>
                <w:lang w:val="fr-CA"/>
              </w:rPr>
              <w:t>Jessika Gilbert-Dumont, présidente</w:t>
            </w:r>
          </w:p>
          <w:p w14:paraId="52BE896B" w14:textId="59BC211E" w:rsidR="00AA3774" w:rsidRPr="002A0997" w:rsidRDefault="002A0997" w:rsidP="00C84023">
            <w:pPr>
              <w:jc w:val="both"/>
              <w:rPr>
                <w:b/>
                <w:bCs/>
                <w:lang w:val="fr-CA"/>
              </w:rPr>
            </w:pPr>
            <w:r>
              <w:rPr>
                <w:b/>
                <w:bCs/>
                <w:lang w:val="fr-CA"/>
              </w:rPr>
              <w:t>Andréanne Lefebvre</w:t>
            </w:r>
            <w:r w:rsidR="00AA3774" w:rsidRPr="002A0997">
              <w:rPr>
                <w:b/>
                <w:bCs/>
                <w:lang w:val="fr-CA"/>
              </w:rPr>
              <w:t xml:space="preserve">, </w:t>
            </w:r>
            <w:r w:rsidR="009D1A1A">
              <w:rPr>
                <w:b/>
                <w:bCs/>
                <w:lang w:val="fr-CA"/>
              </w:rPr>
              <w:t>v-présidente</w:t>
            </w:r>
          </w:p>
          <w:p w14:paraId="7CB59886" w14:textId="77777777" w:rsidR="004827B0" w:rsidRPr="00B86D42" w:rsidRDefault="004827B0" w:rsidP="00C84023">
            <w:pPr>
              <w:jc w:val="both"/>
              <w:rPr>
                <w:b/>
                <w:bCs/>
                <w:lang w:val="fr-CA"/>
              </w:rPr>
            </w:pPr>
            <w:r w:rsidRPr="00B86D42">
              <w:rPr>
                <w:b/>
                <w:bCs/>
                <w:lang w:val="fr-CA"/>
              </w:rPr>
              <w:t>Stéphanie L’Heureux, parent membre</w:t>
            </w:r>
          </w:p>
          <w:p w14:paraId="6EE90645" w14:textId="30180442" w:rsidR="009D1A1A" w:rsidRPr="00B86D42" w:rsidRDefault="009D1A1A" w:rsidP="00C84023">
            <w:pPr>
              <w:jc w:val="both"/>
              <w:rPr>
                <w:b/>
                <w:bCs/>
                <w:lang w:val="fr-CA"/>
              </w:rPr>
            </w:pPr>
            <w:r w:rsidRPr="00B86D42">
              <w:rPr>
                <w:b/>
                <w:bCs/>
                <w:lang w:val="fr-CA"/>
              </w:rPr>
              <w:t>Irène</w:t>
            </w:r>
            <w:r w:rsidR="001115A0" w:rsidRPr="00B86D42">
              <w:rPr>
                <w:b/>
                <w:bCs/>
                <w:lang w:val="fr-CA"/>
              </w:rPr>
              <w:t xml:space="preserve"> Althot</w:t>
            </w:r>
            <w:r w:rsidR="00B86D42">
              <w:rPr>
                <w:b/>
                <w:bCs/>
                <w:lang w:val="fr-CA"/>
              </w:rPr>
              <w:t>, parent membre</w:t>
            </w:r>
            <w:r w:rsidR="0097339F">
              <w:rPr>
                <w:b/>
                <w:bCs/>
                <w:lang w:val="fr-CA"/>
              </w:rPr>
              <w:t xml:space="preserve"> </w:t>
            </w:r>
          </w:p>
          <w:p w14:paraId="44BDF619" w14:textId="77777777" w:rsidR="0097339F" w:rsidRDefault="009D1A1A" w:rsidP="0097339F">
            <w:pPr>
              <w:jc w:val="both"/>
              <w:rPr>
                <w:b/>
                <w:bCs/>
                <w:lang w:val="fr-CA"/>
              </w:rPr>
            </w:pPr>
            <w:r w:rsidRPr="00B86D42">
              <w:rPr>
                <w:b/>
                <w:bCs/>
                <w:lang w:val="fr-CA"/>
              </w:rPr>
              <w:t>Julie</w:t>
            </w:r>
            <w:r w:rsidR="001115A0" w:rsidRPr="00B86D42">
              <w:rPr>
                <w:b/>
                <w:bCs/>
                <w:lang w:val="fr-CA"/>
              </w:rPr>
              <w:t xml:space="preserve"> Levesque</w:t>
            </w:r>
            <w:r w:rsidR="00B86D42">
              <w:rPr>
                <w:b/>
                <w:bCs/>
                <w:lang w:val="fr-CA"/>
              </w:rPr>
              <w:t>, parent membre</w:t>
            </w:r>
            <w:r w:rsidR="0097339F">
              <w:rPr>
                <w:b/>
                <w:bCs/>
                <w:lang w:val="fr-CA"/>
              </w:rPr>
              <w:t xml:space="preserve"> </w:t>
            </w:r>
          </w:p>
          <w:p w14:paraId="2E79C919" w14:textId="77777777" w:rsidR="009D1A1A" w:rsidRDefault="00E12DBD" w:rsidP="00C84023">
            <w:pPr>
              <w:jc w:val="both"/>
              <w:rPr>
                <w:b/>
                <w:bCs/>
                <w:lang w:val="fr-CA"/>
              </w:rPr>
            </w:pPr>
            <w:r w:rsidRPr="00B86D42">
              <w:rPr>
                <w:b/>
                <w:bCs/>
                <w:lang w:val="fr-CA"/>
              </w:rPr>
              <w:t>Marie-Hélène</w:t>
            </w:r>
            <w:r w:rsidR="001115A0">
              <w:rPr>
                <w:b/>
                <w:bCs/>
                <w:lang w:val="fr-CA"/>
              </w:rPr>
              <w:t xml:space="preserve"> Landry</w:t>
            </w:r>
            <w:r w:rsidR="00B86D42">
              <w:rPr>
                <w:b/>
                <w:bCs/>
                <w:lang w:val="fr-CA"/>
              </w:rPr>
              <w:t>, enseignante</w:t>
            </w:r>
          </w:p>
          <w:p w14:paraId="29B43983" w14:textId="77777777" w:rsidR="007B5A12" w:rsidRPr="00B86D42" w:rsidRDefault="007B5A12" w:rsidP="007B5A12">
            <w:pPr>
              <w:jc w:val="both"/>
              <w:rPr>
                <w:b/>
                <w:bCs/>
                <w:lang w:val="fr-CA"/>
              </w:rPr>
            </w:pPr>
            <w:r w:rsidRPr="00B86D42">
              <w:rPr>
                <w:b/>
                <w:bCs/>
                <w:lang w:val="fr-CA"/>
              </w:rPr>
              <w:t>Sylvie Robichaud</w:t>
            </w:r>
            <w:r>
              <w:rPr>
                <w:b/>
                <w:bCs/>
                <w:lang w:val="fr-CA"/>
              </w:rPr>
              <w:t>, parent membre</w:t>
            </w:r>
          </w:p>
          <w:p w14:paraId="3672E36A" w14:textId="77777777" w:rsidR="00CC02D6" w:rsidRPr="00B86D42" w:rsidRDefault="00CC02D6" w:rsidP="00CC02D6">
            <w:pPr>
              <w:jc w:val="both"/>
              <w:rPr>
                <w:b/>
                <w:bCs/>
                <w:lang w:val="fr-CA"/>
              </w:rPr>
            </w:pPr>
            <w:r w:rsidRPr="00B86D42">
              <w:rPr>
                <w:b/>
                <w:bCs/>
                <w:lang w:val="fr-CA"/>
              </w:rPr>
              <w:t>Noémie Bourassa</w:t>
            </w:r>
            <w:r>
              <w:rPr>
                <w:b/>
                <w:bCs/>
                <w:lang w:val="fr-CA"/>
              </w:rPr>
              <w:t>, parent membre</w:t>
            </w:r>
            <w:r w:rsidRPr="00B86D42">
              <w:rPr>
                <w:b/>
                <w:bCs/>
                <w:lang w:val="fr-CA"/>
              </w:rPr>
              <w:t xml:space="preserve"> </w:t>
            </w:r>
          </w:p>
          <w:p w14:paraId="4D37AC38" w14:textId="35C7B8B1" w:rsidR="007B5A12" w:rsidRPr="004827B0" w:rsidRDefault="007B5A12" w:rsidP="00C84023">
            <w:pPr>
              <w:jc w:val="both"/>
              <w:rPr>
                <w:b/>
                <w:bCs/>
                <w:lang w:val="fr-CA"/>
              </w:rPr>
            </w:pPr>
          </w:p>
        </w:tc>
        <w:tc>
          <w:tcPr>
            <w:tcW w:w="3825" w:type="dxa"/>
          </w:tcPr>
          <w:p w14:paraId="6BD6B9E1" w14:textId="6CF7FCFC" w:rsidR="00AA3774" w:rsidRPr="002A0997" w:rsidRDefault="00C84657" w:rsidP="00C84023">
            <w:pPr>
              <w:jc w:val="both"/>
              <w:rPr>
                <w:b/>
                <w:bCs/>
                <w:u w:val="single"/>
                <w:lang w:val="fr-CA"/>
              </w:rPr>
            </w:pPr>
            <w:r>
              <w:rPr>
                <w:b/>
                <w:bCs/>
                <w:u w:val="single"/>
                <w:lang w:val="fr-CA"/>
              </w:rPr>
              <w:t>Absent</w:t>
            </w:r>
            <w:r w:rsidR="002A0997">
              <w:rPr>
                <w:b/>
                <w:bCs/>
                <w:u w:val="single"/>
                <w:lang w:val="fr-CA"/>
              </w:rPr>
              <w:t>s sur Teams</w:t>
            </w:r>
          </w:p>
          <w:p w14:paraId="2A4082AC" w14:textId="77777777" w:rsidR="00CC02D6" w:rsidRPr="00B86D42" w:rsidRDefault="00CC02D6" w:rsidP="00CC02D6">
            <w:pPr>
              <w:jc w:val="both"/>
              <w:rPr>
                <w:b/>
                <w:bCs/>
                <w:lang w:val="fr-CA"/>
              </w:rPr>
            </w:pPr>
            <w:r>
              <w:rPr>
                <w:b/>
                <w:bCs/>
                <w:lang w:val="fr-CA"/>
              </w:rPr>
              <w:t>Sasha Robitaille, parent membre</w:t>
            </w:r>
          </w:p>
          <w:p w14:paraId="5F19463B" w14:textId="5E91AC20" w:rsidR="00CC02D6" w:rsidRDefault="00CC02D6" w:rsidP="00CC02D6">
            <w:pPr>
              <w:rPr>
                <w:b/>
                <w:bCs/>
                <w:lang w:val="fr-CA"/>
              </w:rPr>
            </w:pPr>
            <w:r w:rsidRPr="002A0997">
              <w:rPr>
                <w:b/>
                <w:bCs/>
                <w:lang w:val="fr-CA"/>
              </w:rPr>
              <w:t>Rachel Dion, parent membre</w:t>
            </w:r>
            <w:r>
              <w:rPr>
                <w:b/>
                <w:bCs/>
                <w:lang w:val="fr-CA"/>
              </w:rPr>
              <w:t xml:space="preserve"> (absente une partie de la réunion)</w:t>
            </w:r>
          </w:p>
          <w:p w14:paraId="309DD5AD" w14:textId="77777777" w:rsidR="00AA3774" w:rsidRDefault="00AA3774" w:rsidP="00CC02D6">
            <w:pPr>
              <w:jc w:val="both"/>
              <w:rPr>
                <w:b/>
                <w:bCs/>
                <w:lang w:val="fr-CA"/>
              </w:rPr>
            </w:pPr>
          </w:p>
          <w:p w14:paraId="7A6B14F4" w14:textId="158529B6" w:rsidR="00CC02D6" w:rsidRPr="002A0997" w:rsidRDefault="00CC02D6" w:rsidP="00CC02D6">
            <w:pPr>
              <w:jc w:val="both"/>
              <w:rPr>
                <w:b/>
                <w:bCs/>
                <w:lang w:val="fr-CA"/>
              </w:rPr>
            </w:pPr>
          </w:p>
        </w:tc>
      </w:tr>
    </w:tbl>
    <w:p w14:paraId="6D3A6D3F" w14:textId="77777777" w:rsidR="006B4E65" w:rsidRDefault="006B4E65" w:rsidP="00C84023">
      <w:pPr>
        <w:jc w:val="both"/>
        <w:rPr>
          <w:rFonts w:ascii="Arial" w:hAnsi="Arial" w:cs="Arial"/>
          <w:b/>
          <w:bCs/>
          <w:i/>
          <w:iCs/>
          <w:sz w:val="22"/>
          <w:szCs w:val="22"/>
          <w:u w:val="single"/>
        </w:rPr>
      </w:pPr>
    </w:p>
    <w:p w14:paraId="757E0D62" w14:textId="3D92245E" w:rsidR="009B1345" w:rsidRPr="006B4E65" w:rsidRDefault="009B1345" w:rsidP="00C84023">
      <w:pPr>
        <w:jc w:val="both"/>
        <w:rPr>
          <w:rFonts w:ascii="Arial" w:hAnsi="Arial" w:cs="Arial"/>
          <w:b/>
          <w:bCs/>
          <w:i/>
          <w:iCs/>
          <w:sz w:val="22"/>
          <w:szCs w:val="22"/>
          <w:u w:val="single"/>
        </w:rPr>
      </w:pPr>
      <w:r w:rsidRPr="006B4E65">
        <w:rPr>
          <w:rFonts w:ascii="Arial" w:hAnsi="Arial" w:cs="Arial"/>
          <w:b/>
          <w:bCs/>
          <w:i/>
          <w:iCs/>
          <w:sz w:val="22"/>
          <w:szCs w:val="22"/>
          <w:u w:val="single"/>
        </w:rPr>
        <w:t>Date</w:t>
      </w:r>
      <w:r w:rsidR="00A92FBF" w:rsidRPr="006B4E65">
        <w:rPr>
          <w:rFonts w:ascii="Arial" w:hAnsi="Arial" w:cs="Arial"/>
          <w:b/>
          <w:bCs/>
          <w:i/>
          <w:iCs/>
          <w:sz w:val="22"/>
          <w:szCs w:val="22"/>
        </w:rPr>
        <w:t xml:space="preserve"> : </w:t>
      </w:r>
      <w:r w:rsidR="00652D99">
        <w:rPr>
          <w:rFonts w:ascii="Arial" w:hAnsi="Arial" w:cs="Arial"/>
          <w:b/>
          <w:bCs/>
          <w:i/>
          <w:iCs/>
          <w:sz w:val="22"/>
          <w:szCs w:val="22"/>
        </w:rPr>
        <w:t xml:space="preserve">Le </w:t>
      </w:r>
      <w:r w:rsidR="002A0997">
        <w:rPr>
          <w:rFonts w:ascii="Arial" w:hAnsi="Arial" w:cs="Arial"/>
          <w:b/>
          <w:bCs/>
          <w:i/>
          <w:iCs/>
          <w:sz w:val="22"/>
          <w:szCs w:val="22"/>
        </w:rPr>
        <w:t>m</w:t>
      </w:r>
      <w:r w:rsidR="009D1A1A">
        <w:rPr>
          <w:rFonts w:ascii="Arial" w:hAnsi="Arial" w:cs="Arial"/>
          <w:b/>
          <w:bCs/>
          <w:i/>
          <w:iCs/>
          <w:sz w:val="22"/>
          <w:szCs w:val="22"/>
        </w:rPr>
        <w:t xml:space="preserve">ercredi </w:t>
      </w:r>
      <w:r w:rsidR="007B5A12">
        <w:rPr>
          <w:rFonts w:ascii="Arial" w:hAnsi="Arial" w:cs="Arial"/>
          <w:b/>
          <w:bCs/>
          <w:i/>
          <w:iCs/>
          <w:sz w:val="22"/>
          <w:szCs w:val="22"/>
        </w:rPr>
        <w:t>1</w:t>
      </w:r>
      <w:r w:rsidR="00CC02D6">
        <w:rPr>
          <w:rFonts w:ascii="Arial" w:hAnsi="Arial" w:cs="Arial"/>
          <w:b/>
          <w:bCs/>
          <w:i/>
          <w:iCs/>
          <w:sz w:val="22"/>
          <w:szCs w:val="22"/>
        </w:rPr>
        <w:t>6 février</w:t>
      </w:r>
      <w:r w:rsidR="007B5A12">
        <w:rPr>
          <w:rFonts w:ascii="Arial" w:hAnsi="Arial" w:cs="Arial"/>
          <w:b/>
          <w:bCs/>
          <w:i/>
          <w:iCs/>
          <w:sz w:val="22"/>
          <w:szCs w:val="22"/>
        </w:rPr>
        <w:t xml:space="preserve"> 2022</w:t>
      </w:r>
    </w:p>
    <w:p w14:paraId="7FD46069" w14:textId="134A960E" w:rsidR="009B1345" w:rsidRPr="006B4E65" w:rsidRDefault="009B1345" w:rsidP="00C84023">
      <w:pPr>
        <w:jc w:val="both"/>
        <w:rPr>
          <w:rFonts w:ascii="Arial" w:hAnsi="Arial" w:cs="Arial"/>
          <w:b/>
          <w:bCs/>
          <w:i/>
          <w:iCs/>
          <w:sz w:val="22"/>
          <w:szCs w:val="22"/>
          <w:u w:val="single"/>
        </w:rPr>
      </w:pPr>
      <w:r w:rsidRPr="006B4E65">
        <w:rPr>
          <w:rFonts w:ascii="Arial" w:hAnsi="Arial" w:cs="Arial"/>
          <w:b/>
          <w:bCs/>
          <w:i/>
          <w:iCs/>
          <w:sz w:val="22"/>
          <w:szCs w:val="22"/>
          <w:u w:val="single"/>
        </w:rPr>
        <w:t>Heure</w:t>
      </w:r>
      <w:r w:rsidR="00652D99">
        <w:rPr>
          <w:rFonts w:ascii="Arial" w:hAnsi="Arial" w:cs="Arial"/>
          <w:b/>
          <w:bCs/>
          <w:i/>
          <w:iCs/>
          <w:sz w:val="22"/>
          <w:szCs w:val="22"/>
        </w:rPr>
        <w:t> : 1</w:t>
      </w:r>
      <w:r w:rsidR="009D1A1A">
        <w:rPr>
          <w:rFonts w:ascii="Arial" w:hAnsi="Arial" w:cs="Arial"/>
          <w:b/>
          <w:bCs/>
          <w:i/>
          <w:iCs/>
          <w:sz w:val="22"/>
          <w:szCs w:val="22"/>
        </w:rPr>
        <w:t>9h</w:t>
      </w:r>
      <w:r w:rsidR="0097339F">
        <w:rPr>
          <w:rFonts w:ascii="Arial" w:hAnsi="Arial" w:cs="Arial"/>
          <w:b/>
          <w:bCs/>
          <w:i/>
          <w:iCs/>
          <w:sz w:val="22"/>
          <w:szCs w:val="22"/>
        </w:rPr>
        <w:t>3</w:t>
      </w:r>
      <w:r w:rsidR="009D1A1A">
        <w:rPr>
          <w:rFonts w:ascii="Arial" w:hAnsi="Arial" w:cs="Arial"/>
          <w:b/>
          <w:bCs/>
          <w:i/>
          <w:iCs/>
          <w:sz w:val="22"/>
          <w:szCs w:val="22"/>
        </w:rPr>
        <w:t>0</w:t>
      </w:r>
    </w:p>
    <w:p w14:paraId="11838712" w14:textId="5DF8ACA2" w:rsidR="009B1345" w:rsidRPr="006B4E65" w:rsidRDefault="009B1345" w:rsidP="00C84023">
      <w:pPr>
        <w:jc w:val="both"/>
        <w:rPr>
          <w:rFonts w:ascii="Arial" w:hAnsi="Arial" w:cs="Arial"/>
          <w:sz w:val="22"/>
          <w:szCs w:val="22"/>
        </w:rPr>
      </w:pPr>
      <w:r w:rsidRPr="006B4E65">
        <w:rPr>
          <w:rFonts w:ascii="Arial" w:hAnsi="Arial" w:cs="Arial"/>
          <w:b/>
          <w:bCs/>
          <w:i/>
          <w:iCs/>
          <w:sz w:val="22"/>
          <w:szCs w:val="22"/>
          <w:u w:val="single"/>
        </w:rPr>
        <w:t>Local </w:t>
      </w:r>
      <w:r w:rsidRPr="006B4E65">
        <w:rPr>
          <w:rFonts w:ascii="Arial" w:hAnsi="Arial" w:cs="Arial"/>
          <w:b/>
          <w:bCs/>
          <w:i/>
          <w:iCs/>
          <w:sz w:val="22"/>
          <w:szCs w:val="22"/>
        </w:rPr>
        <w:t xml:space="preserve">: </w:t>
      </w:r>
      <w:r w:rsidR="00845DDB">
        <w:rPr>
          <w:rFonts w:ascii="Arial" w:hAnsi="Arial" w:cs="Arial"/>
          <w:b/>
          <w:bCs/>
          <w:i/>
          <w:iCs/>
          <w:sz w:val="22"/>
          <w:szCs w:val="22"/>
        </w:rPr>
        <w:t>via Teams</w:t>
      </w:r>
    </w:p>
    <w:p w14:paraId="7DE178CE" w14:textId="77777777" w:rsidR="009B1345" w:rsidRDefault="009B1345" w:rsidP="00C84023">
      <w:pPr>
        <w:jc w:val="both"/>
        <w:rPr>
          <w:rFonts w:ascii="Arial" w:hAnsi="Arial" w:cs="Arial"/>
          <w:sz w:val="22"/>
          <w:szCs w:val="22"/>
        </w:rPr>
      </w:pPr>
    </w:p>
    <w:p w14:paraId="4DE46AAD" w14:textId="77777777" w:rsidR="006B4E65" w:rsidRPr="006B4E65" w:rsidRDefault="006B4E65" w:rsidP="00C84023">
      <w:pPr>
        <w:jc w:val="both"/>
        <w:rPr>
          <w:rFonts w:ascii="Arial" w:hAnsi="Arial" w:cs="Arial"/>
          <w:sz w:val="22"/>
          <w:szCs w:val="22"/>
        </w:rPr>
      </w:pPr>
    </w:p>
    <w:p w14:paraId="4EDD41CB" w14:textId="77777777" w:rsidR="009B1345" w:rsidRPr="006B4E65" w:rsidRDefault="009B1345" w:rsidP="00C84023">
      <w:pPr>
        <w:pStyle w:val="Titre1"/>
        <w:jc w:val="both"/>
        <w:rPr>
          <w:rFonts w:ascii="Arial" w:hAnsi="Arial" w:cs="Arial"/>
          <w:sz w:val="22"/>
          <w:szCs w:val="22"/>
        </w:rPr>
      </w:pPr>
      <w:r w:rsidRPr="006B4E65">
        <w:rPr>
          <w:rFonts w:ascii="Arial" w:hAnsi="Arial" w:cs="Arial"/>
          <w:b/>
          <w:bCs/>
          <w:sz w:val="22"/>
          <w:szCs w:val="22"/>
          <w:u w:val="single"/>
        </w:rPr>
        <w:t>ORDRE DU JOUR</w:t>
      </w:r>
    </w:p>
    <w:p w14:paraId="1931E583" w14:textId="77777777" w:rsidR="009B1345" w:rsidRPr="006B4E65" w:rsidRDefault="009B1345" w:rsidP="00C84023">
      <w:pPr>
        <w:jc w:val="both"/>
        <w:rPr>
          <w:rFonts w:ascii="Arial" w:hAnsi="Arial" w:cs="Arial"/>
          <w:sz w:val="22"/>
          <w:szCs w:val="22"/>
        </w:rPr>
      </w:pPr>
    </w:p>
    <w:p w14:paraId="2A3E811F" w14:textId="77777777" w:rsidR="009B1345" w:rsidRPr="00556569" w:rsidRDefault="009B1345" w:rsidP="00C84023">
      <w:pPr>
        <w:pStyle w:val="Paragraphedeliste"/>
        <w:numPr>
          <w:ilvl w:val="0"/>
          <w:numId w:val="12"/>
        </w:numPr>
        <w:jc w:val="both"/>
        <w:rPr>
          <w:rFonts w:ascii="Arial" w:hAnsi="Arial" w:cs="Arial"/>
          <w:b/>
          <w:bCs/>
          <w:sz w:val="22"/>
          <w:szCs w:val="22"/>
        </w:rPr>
      </w:pPr>
      <w:r w:rsidRPr="00556569">
        <w:rPr>
          <w:rFonts w:ascii="Arial" w:hAnsi="Arial" w:cs="Arial"/>
          <w:b/>
          <w:bCs/>
          <w:sz w:val="22"/>
          <w:szCs w:val="22"/>
        </w:rPr>
        <w:t xml:space="preserve">Ouverture de la réunion </w:t>
      </w:r>
    </w:p>
    <w:p w14:paraId="73BBA428" w14:textId="77777777" w:rsidR="00E14415" w:rsidRDefault="00E14415" w:rsidP="00C84023">
      <w:pPr>
        <w:pStyle w:val="Paragraphedeliste"/>
        <w:ind w:left="720"/>
        <w:jc w:val="both"/>
        <w:rPr>
          <w:rFonts w:ascii="Arial" w:hAnsi="Arial" w:cs="Arial"/>
          <w:sz w:val="22"/>
          <w:szCs w:val="22"/>
        </w:rPr>
      </w:pPr>
    </w:p>
    <w:p w14:paraId="3AEC5462" w14:textId="009596DC" w:rsidR="00EE139B" w:rsidRPr="006B4E65" w:rsidRDefault="00AA1F3B" w:rsidP="00C84023">
      <w:pPr>
        <w:pStyle w:val="Paragraphedeliste"/>
        <w:ind w:left="720"/>
        <w:jc w:val="both"/>
        <w:rPr>
          <w:rFonts w:ascii="Arial" w:hAnsi="Arial" w:cs="Arial"/>
          <w:sz w:val="22"/>
          <w:szCs w:val="22"/>
        </w:rPr>
      </w:pPr>
      <w:r>
        <w:rPr>
          <w:rFonts w:ascii="Arial" w:hAnsi="Arial" w:cs="Arial"/>
          <w:sz w:val="22"/>
          <w:szCs w:val="22"/>
        </w:rPr>
        <w:t xml:space="preserve">L’ouverture se </w:t>
      </w:r>
      <w:r w:rsidRPr="00B86D42">
        <w:rPr>
          <w:rFonts w:ascii="Arial" w:hAnsi="Arial" w:cs="Arial"/>
          <w:sz w:val="22"/>
          <w:szCs w:val="22"/>
        </w:rPr>
        <w:t xml:space="preserve">passe à </w:t>
      </w:r>
      <w:r w:rsidR="001115A0" w:rsidRPr="00B86D42">
        <w:rPr>
          <w:rFonts w:ascii="Arial" w:hAnsi="Arial" w:cs="Arial"/>
          <w:sz w:val="22"/>
          <w:szCs w:val="22"/>
        </w:rPr>
        <w:t>19h</w:t>
      </w:r>
      <w:r w:rsidR="0097339F">
        <w:rPr>
          <w:rFonts w:ascii="Arial" w:hAnsi="Arial" w:cs="Arial"/>
          <w:sz w:val="22"/>
          <w:szCs w:val="22"/>
        </w:rPr>
        <w:t>34</w:t>
      </w:r>
      <w:r w:rsidRPr="00B86D42">
        <w:rPr>
          <w:rFonts w:ascii="Arial" w:hAnsi="Arial" w:cs="Arial"/>
          <w:sz w:val="22"/>
          <w:szCs w:val="22"/>
        </w:rPr>
        <w:t>.</w:t>
      </w:r>
    </w:p>
    <w:p w14:paraId="176E1071" w14:textId="77777777" w:rsidR="009B1345" w:rsidRPr="006B4E65" w:rsidRDefault="009B1345" w:rsidP="00C84023">
      <w:pPr>
        <w:ind w:left="357"/>
        <w:jc w:val="both"/>
        <w:rPr>
          <w:rFonts w:ascii="Arial" w:hAnsi="Arial" w:cs="Arial"/>
          <w:sz w:val="22"/>
          <w:szCs w:val="22"/>
        </w:rPr>
      </w:pPr>
    </w:p>
    <w:p w14:paraId="7479748C" w14:textId="77777777" w:rsidR="009B1345" w:rsidRDefault="009B1345" w:rsidP="00C84023">
      <w:pPr>
        <w:pStyle w:val="Paragraphedeliste"/>
        <w:numPr>
          <w:ilvl w:val="0"/>
          <w:numId w:val="12"/>
        </w:numPr>
        <w:jc w:val="both"/>
        <w:rPr>
          <w:rFonts w:ascii="Arial" w:hAnsi="Arial" w:cs="Arial"/>
          <w:b/>
          <w:bCs/>
          <w:sz w:val="22"/>
          <w:szCs w:val="22"/>
        </w:rPr>
      </w:pPr>
      <w:r w:rsidRPr="00556569">
        <w:rPr>
          <w:rFonts w:ascii="Arial" w:hAnsi="Arial" w:cs="Arial"/>
          <w:b/>
          <w:bCs/>
          <w:sz w:val="22"/>
          <w:szCs w:val="22"/>
        </w:rPr>
        <w:t>Adoption de l’ordre du jour</w:t>
      </w:r>
    </w:p>
    <w:p w14:paraId="06A213B5" w14:textId="77777777" w:rsidR="00E14415" w:rsidRDefault="00E14415" w:rsidP="00C84023">
      <w:pPr>
        <w:pStyle w:val="Paragraphedeliste"/>
        <w:ind w:left="720"/>
        <w:jc w:val="both"/>
        <w:rPr>
          <w:rFonts w:ascii="Arial" w:hAnsi="Arial" w:cs="Arial"/>
          <w:sz w:val="22"/>
          <w:szCs w:val="22"/>
        </w:rPr>
      </w:pPr>
    </w:p>
    <w:p w14:paraId="72791338" w14:textId="6AAF3B94" w:rsidR="00B93978" w:rsidRPr="00B86D42" w:rsidRDefault="00B93978" w:rsidP="00C84023">
      <w:pPr>
        <w:pStyle w:val="Paragraphedeliste"/>
        <w:ind w:left="720"/>
        <w:jc w:val="both"/>
        <w:rPr>
          <w:rFonts w:ascii="Arial" w:hAnsi="Arial" w:cs="Arial"/>
          <w:sz w:val="22"/>
          <w:szCs w:val="22"/>
        </w:rPr>
      </w:pPr>
      <w:r w:rsidRPr="00B86D42">
        <w:rPr>
          <w:rFonts w:ascii="Arial" w:hAnsi="Arial" w:cs="Arial"/>
          <w:sz w:val="22"/>
          <w:szCs w:val="22"/>
        </w:rPr>
        <w:t>Proposé</w:t>
      </w:r>
      <w:r w:rsidR="00CC02D6">
        <w:rPr>
          <w:rFonts w:ascii="Arial" w:hAnsi="Arial" w:cs="Arial"/>
          <w:sz w:val="22"/>
          <w:szCs w:val="22"/>
        </w:rPr>
        <w:t>e</w:t>
      </w:r>
      <w:r w:rsidRPr="00B86D42">
        <w:rPr>
          <w:rFonts w:ascii="Arial" w:hAnsi="Arial" w:cs="Arial"/>
          <w:sz w:val="22"/>
          <w:szCs w:val="22"/>
        </w:rPr>
        <w:t xml:space="preserve"> par </w:t>
      </w:r>
      <w:r w:rsidR="007B5A12">
        <w:rPr>
          <w:rFonts w:ascii="Arial" w:hAnsi="Arial" w:cs="Arial"/>
          <w:sz w:val="22"/>
          <w:szCs w:val="22"/>
        </w:rPr>
        <w:t>S</w:t>
      </w:r>
      <w:r w:rsidR="00CC02D6">
        <w:rPr>
          <w:rFonts w:ascii="Arial" w:hAnsi="Arial" w:cs="Arial"/>
          <w:sz w:val="22"/>
          <w:szCs w:val="22"/>
        </w:rPr>
        <w:t>téphanie L’Heureux</w:t>
      </w:r>
    </w:p>
    <w:p w14:paraId="29E34EFF" w14:textId="2572ED7B" w:rsidR="00B93978" w:rsidRPr="00B93978" w:rsidRDefault="00B93978" w:rsidP="00C84023">
      <w:pPr>
        <w:pStyle w:val="Paragraphedeliste"/>
        <w:ind w:left="720"/>
        <w:jc w:val="both"/>
        <w:rPr>
          <w:rFonts w:ascii="Arial" w:hAnsi="Arial" w:cs="Arial"/>
          <w:sz w:val="22"/>
          <w:szCs w:val="22"/>
        </w:rPr>
      </w:pPr>
      <w:r w:rsidRPr="00B86D42">
        <w:rPr>
          <w:rFonts w:ascii="Arial" w:hAnsi="Arial" w:cs="Arial"/>
          <w:sz w:val="22"/>
          <w:szCs w:val="22"/>
        </w:rPr>
        <w:t>Appuyé</w:t>
      </w:r>
      <w:r w:rsidR="00CC02D6">
        <w:rPr>
          <w:rFonts w:ascii="Arial" w:hAnsi="Arial" w:cs="Arial"/>
          <w:sz w:val="22"/>
          <w:szCs w:val="22"/>
        </w:rPr>
        <w:t>e</w:t>
      </w:r>
      <w:r w:rsidRPr="00B86D42">
        <w:rPr>
          <w:rFonts w:ascii="Arial" w:hAnsi="Arial" w:cs="Arial"/>
          <w:sz w:val="22"/>
          <w:szCs w:val="22"/>
        </w:rPr>
        <w:t xml:space="preserve"> par</w:t>
      </w:r>
      <w:r w:rsidR="009D1A1A" w:rsidRPr="00B86D42">
        <w:rPr>
          <w:rFonts w:ascii="Arial" w:hAnsi="Arial" w:cs="Arial"/>
          <w:sz w:val="22"/>
          <w:szCs w:val="22"/>
        </w:rPr>
        <w:t xml:space="preserve"> </w:t>
      </w:r>
      <w:r w:rsidR="00CC02D6">
        <w:rPr>
          <w:rFonts w:ascii="Arial" w:hAnsi="Arial" w:cs="Arial"/>
          <w:sz w:val="22"/>
          <w:szCs w:val="22"/>
        </w:rPr>
        <w:t>Andréanne Lefebvre</w:t>
      </w:r>
    </w:p>
    <w:p w14:paraId="49C5587E" w14:textId="77777777" w:rsidR="00E14415" w:rsidRPr="007B5A12" w:rsidRDefault="00E14415" w:rsidP="00CC02D6">
      <w:pPr>
        <w:jc w:val="both"/>
        <w:rPr>
          <w:rFonts w:ascii="Arial" w:hAnsi="Arial" w:cs="Arial"/>
          <w:sz w:val="22"/>
          <w:szCs w:val="22"/>
        </w:rPr>
      </w:pPr>
    </w:p>
    <w:p w14:paraId="722F20A2" w14:textId="62DDAF31" w:rsidR="00294CF6" w:rsidRDefault="009B1345" w:rsidP="00C84023">
      <w:pPr>
        <w:pStyle w:val="Paragraphedeliste"/>
        <w:numPr>
          <w:ilvl w:val="0"/>
          <w:numId w:val="12"/>
        </w:numPr>
        <w:jc w:val="both"/>
        <w:rPr>
          <w:rFonts w:ascii="Arial" w:hAnsi="Arial" w:cs="Arial"/>
          <w:b/>
          <w:bCs/>
          <w:sz w:val="22"/>
          <w:szCs w:val="22"/>
        </w:rPr>
      </w:pPr>
      <w:r w:rsidRPr="00556569">
        <w:rPr>
          <w:rFonts w:ascii="Arial" w:hAnsi="Arial" w:cs="Arial"/>
          <w:b/>
          <w:bCs/>
          <w:sz w:val="22"/>
          <w:szCs w:val="22"/>
        </w:rPr>
        <w:t xml:space="preserve">Adoption du procès-verbal </w:t>
      </w:r>
      <w:r w:rsidR="002B47EA" w:rsidRPr="00556569">
        <w:rPr>
          <w:rFonts w:ascii="Arial" w:hAnsi="Arial" w:cs="Arial"/>
          <w:b/>
          <w:bCs/>
          <w:sz w:val="22"/>
          <w:szCs w:val="22"/>
        </w:rPr>
        <w:t>de la dernière réunion</w:t>
      </w:r>
    </w:p>
    <w:p w14:paraId="6AED313B" w14:textId="77777777" w:rsidR="00E14415" w:rsidRDefault="00E14415" w:rsidP="00C84023">
      <w:pPr>
        <w:pStyle w:val="Paragraphedeliste"/>
        <w:ind w:left="720"/>
        <w:jc w:val="both"/>
        <w:rPr>
          <w:rFonts w:ascii="Arial" w:hAnsi="Arial" w:cs="Arial"/>
          <w:sz w:val="22"/>
          <w:szCs w:val="22"/>
        </w:rPr>
      </w:pPr>
    </w:p>
    <w:p w14:paraId="1503E88E" w14:textId="795870EC" w:rsidR="00FA47D0" w:rsidRPr="00B86D42" w:rsidRDefault="00FA47D0" w:rsidP="00C84023">
      <w:pPr>
        <w:pStyle w:val="Paragraphedeliste"/>
        <w:ind w:left="720"/>
        <w:jc w:val="both"/>
        <w:rPr>
          <w:rFonts w:ascii="Arial" w:hAnsi="Arial" w:cs="Arial"/>
          <w:sz w:val="22"/>
          <w:szCs w:val="22"/>
        </w:rPr>
      </w:pPr>
      <w:r w:rsidRPr="00B86D42">
        <w:rPr>
          <w:rFonts w:ascii="Arial" w:hAnsi="Arial" w:cs="Arial"/>
          <w:sz w:val="22"/>
          <w:szCs w:val="22"/>
        </w:rPr>
        <w:t>Proposé</w:t>
      </w:r>
      <w:r w:rsidR="00CC02D6">
        <w:rPr>
          <w:rFonts w:ascii="Arial" w:hAnsi="Arial" w:cs="Arial"/>
          <w:sz w:val="22"/>
          <w:szCs w:val="22"/>
        </w:rPr>
        <w:t>e</w:t>
      </w:r>
      <w:r w:rsidRPr="00B86D42">
        <w:rPr>
          <w:rFonts w:ascii="Arial" w:hAnsi="Arial" w:cs="Arial"/>
          <w:sz w:val="22"/>
          <w:szCs w:val="22"/>
        </w:rPr>
        <w:t xml:space="preserve"> par </w:t>
      </w:r>
      <w:r w:rsidR="00E14415">
        <w:rPr>
          <w:rFonts w:ascii="Arial" w:hAnsi="Arial" w:cs="Arial"/>
          <w:sz w:val="22"/>
          <w:szCs w:val="22"/>
        </w:rPr>
        <w:t>Sylvie Robichaud</w:t>
      </w:r>
    </w:p>
    <w:p w14:paraId="51FD533F" w14:textId="58F1810D" w:rsidR="00FA47D0" w:rsidRDefault="00FA47D0" w:rsidP="00C84023">
      <w:pPr>
        <w:ind w:left="360" w:firstLine="349"/>
        <w:jc w:val="both"/>
        <w:rPr>
          <w:rFonts w:ascii="Arial" w:hAnsi="Arial" w:cs="Arial"/>
          <w:sz w:val="22"/>
          <w:szCs w:val="22"/>
        </w:rPr>
      </w:pPr>
      <w:r w:rsidRPr="00B86D42">
        <w:rPr>
          <w:rFonts w:ascii="Arial" w:hAnsi="Arial" w:cs="Arial"/>
          <w:sz w:val="22"/>
          <w:szCs w:val="22"/>
        </w:rPr>
        <w:t>Appuyé</w:t>
      </w:r>
      <w:r w:rsidR="00CC02D6">
        <w:rPr>
          <w:rFonts w:ascii="Arial" w:hAnsi="Arial" w:cs="Arial"/>
          <w:sz w:val="22"/>
          <w:szCs w:val="22"/>
        </w:rPr>
        <w:t>e</w:t>
      </w:r>
      <w:r w:rsidRPr="00B86D42">
        <w:rPr>
          <w:rFonts w:ascii="Arial" w:hAnsi="Arial" w:cs="Arial"/>
          <w:sz w:val="22"/>
          <w:szCs w:val="22"/>
        </w:rPr>
        <w:t xml:space="preserve"> par </w:t>
      </w:r>
      <w:r w:rsidR="00CC02D6">
        <w:rPr>
          <w:rFonts w:ascii="Arial" w:hAnsi="Arial" w:cs="Arial"/>
          <w:sz w:val="22"/>
          <w:szCs w:val="22"/>
        </w:rPr>
        <w:t>Julie Lévesque</w:t>
      </w:r>
      <w:r w:rsidR="00E14415">
        <w:rPr>
          <w:rFonts w:ascii="Arial" w:hAnsi="Arial" w:cs="Arial"/>
          <w:sz w:val="22"/>
          <w:szCs w:val="22"/>
        </w:rPr>
        <w:t xml:space="preserve"> </w:t>
      </w:r>
    </w:p>
    <w:p w14:paraId="0E17B767" w14:textId="3F2286D5" w:rsidR="002A0997" w:rsidRPr="00FA47D0" w:rsidRDefault="002A0997" w:rsidP="00C84023">
      <w:pPr>
        <w:jc w:val="both"/>
        <w:rPr>
          <w:rFonts w:ascii="Arial" w:hAnsi="Arial" w:cs="Arial"/>
          <w:sz w:val="22"/>
          <w:szCs w:val="22"/>
        </w:rPr>
      </w:pPr>
    </w:p>
    <w:p w14:paraId="2C5ABA76" w14:textId="13E6E06E" w:rsidR="009D1A1A" w:rsidRDefault="009D1A1A" w:rsidP="00C84023">
      <w:pPr>
        <w:pStyle w:val="Paragraphedeliste"/>
        <w:numPr>
          <w:ilvl w:val="0"/>
          <w:numId w:val="12"/>
        </w:numPr>
        <w:jc w:val="both"/>
        <w:rPr>
          <w:rFonts w:ascii="Arial" w:hAnsi="Arial" w:cs="Arial"/>
          <w:b/>
          <w:bCs/>
          <w:sz w:val="22"/>
          <w:szCs w:val="22"/>
        </w:rPr>
      </w:pPr>
      <w:r>
        <w:rPr>
          <w:rFonts w:ascii="Arial" w:hAnsi="Arial" w:cs="Arial"/>
          <w:b/>
          <w:bCs/>
          <w:sz w:val="22"/>
          <w:szCs w:val="22"/>
        </w:rPr>
        <w:t>Questions découlant du procès-verbal</w:t>
      </w:r>
    </w:p>
    <w:p w14:paraId="7B6983F5" w14:textId="77777777" w:rsidR="0097339F" w:rsidRDefault="0097339F" w:rsidP="0097339F">
      <w:pPr>
        <w:ind w:left="708"/>
        <w:jc w:val="both"/>
        <w:rPr>
          <w:rFonts w:ascii="Arial" w:hAnsi="Arial" w:cs="Arial"/>
          <w:sz w:val="22"/>
          <w:szCs w:val="22"/>
        </w:rPr>
      </w:pPr>
    </w:p>
    <w:p w14:paraId="1B3C9EF3" w14:textId="4BE4CA57" w:rsidR="007549B9" w:rsidRPr="0097339F" w:rsidRDefault="0097339F" w:rsidP="0097339F">
      <w:pPr>
        <w:ind w:left="708"/>
        <w:jc w:val="both"/>
        <w:rPr>
          <w:rFonts w:ascii="Arial" w:hAnsi="Arial" w:cs="Arial"/>
          <w:sz w:val="22"/>
          <w:szCs w:val="22"/>
        </w:rPr>
      </w:pPr>
      <w:r>
        <w:rPr>
          <w:rFonts w:ascii="Arial" w:hAnsi="Arial" w:cs="Arial"/>
          <w:sz w:val="22"/>
          <w:szCs w:val="22"/>
        </w:rPr>
        <w:t xml:space="preserve">Aucune question découlant du procès-verbal antécédant. </w:t>
      </w:r>
    </w:p>
    <w:p w14:paraId="7E6F728C" w14:textId="77777777" w:rsidR="002B47EA" w:rsidRPr="002B47EA" w:rsidRDefault="002B47EA" w:rsidP="00C84023">
      <w:pPr>
        <w:ind w:left="360"/>
        <w:jc w:val="both"/>
        <w:rPr>
          <w:rFonts w:ascii="Arial" w:hAnsi="Arial" w:cs="Arial"/>
          <w:sz w:val="22"/>
          <w:szCs w:val="22"/>
        </w:rPr>
      </w:pPr>
    </w:p>
    <w:p w14:paraId="032F6778" w14:textId="77777777" w:rsidR="0097339F" w:rsidRDefault="0097339F" w:rsidP="0097339F">
      <w:pPr>
        <w:pStyle w:val="Paragraphedeliste"/>
        <w:numPr>
          <w:ilvl w:val="0"/>
          <w:numId w:val="12"/>
        </w:numPr>
        <w:jc w:val="both"/>
        <w:rPr>
          <w:rFonts w:ascii="Arial" w:hAnsi="Arial" w:cs="Arial"/>
          <w:b/>
          <w:bCs/>
          <w:sz w:val="22"/>
          <w:szCs w:val="22"/>
        </w:rPr>
      </w:pPr>
      <w:bookmarkStart w:id="0" w:name="_1473281216"/>
      <w:bookmarkEnd w:id="0"/>
      <w:r>
        <w:rPr>
          <w:rFonts w:ascii="Arial" w:hAnsi="Arial" w:cs="Arial"/>
          <w:b/>
          <w:bCs/>
          <w:sz w:val="22"/>
          <w:szCs w:val="22"/>
        </w:rPr>
        <w:t>Correspondance</w:t>
      </w:r>
    </w:p>
    <w:p w14:paraId="5A49E388" w14:textId="77777777" w:rsidR="0097339F" w:rsidRDefault="0097339F" w:rsidP="0097339F">
      <w:pPr>
        <w:pStyle w:val="Paragraphedeliste"/>
        <w:ind w:left="720"/>
        <w:jc w:val="both"/>
        <w:rPr>
          <w:rFonts w:ascii="Arial" w:hAnsi="Arial" w:cs="Arial"/>
          <w:b/>
          <w:bCs/>
          <w:sz w:val="22"/>
          <w:szCs w:val="22"/>
        </w:rPr>
      </w:pPr>
    </w:p>
    <w:p w14:paraId="0A94C441" w14:textId="77777777" w:rsidR="00E14415" w:rsidRDefault="00E14415" w:rsidP="0097339F">
      <w:pPr>
        <w:pStyle w:val="Paragraphedeliste"/>
        <w:ind w:left="720"/>
        <w:jc w:val="both"/>
        <w:rPr>
          <w:rFonts w:ascii="Arial" w:hAnsi="Arial" w:cs="Arial"/>
          <w:sz w:val="22"/>
          <w:szCs w:val="22"/>
        </w:rPr>
      </w:pPr>
      <w:r>
        <w:rPr>
          <w:rFonts w:ascii="Arial" w:hAnsi="Arial" w:cs="Arial"/>
          <w:sz w:val="22"/>
          <w:szCs w:val="22"/>
        </w:rPr>
        <w:t>Aucune correspondance reçue depuis la dernière rencontre</w:t>
      </w:r>
      <w:r w:rsidR="00FD2C55">
        <w:rPr>
          <w:rFonts w:ascii="Arial" w:hAnsi="Arial" w:cs="Arial"/>
          <w:sz w:val="22"/>
          <w:szCs w:val="22"/>
        </w:rPr>
        <w:t xml:space="preserve">. </w:t>
      </w:r>
    </w:p>
    <w:p w14:paraId="24460EA3" w14:textId="77777777" w:rsidR="00E14415" w:rsidRDefault="00E14415" w:rsidP="0097339F">
      <w:pPr>
        <w:pStyle w:val="Paragraphedeliste"/>
        <w:ind w:left="720"/>
        <w:jc w:val="both"/>
        <w:rPr>
          <w:rFonts w:ascii="Arial" w:hAnsi="Arial" w:cs="Arial"/>
          <w:sz w:val="22"/>
          <w:szCs w:val="22"/>
        </w:rPr>
      </w:pPr>
    </w:p>
    <w:p w14:paraId="6AFF1E07" w14:textId="77777777" w:rsidR="004827B0" w:rsidRPr="004827B0" w:rsidRDefault="004827B0" w:rsidP="00C84023">
      <w:pPr>
        <w:pStyle w:val="Paragraphedeliste"/>
        <w:ind w:left="720"/>
        <w:jc w:val="both"/>
        <w:rPr>
          <w:rFonts w:ascii="Arial" w:hAnsi="Arial" w:cs="Arial"/>
          <w:sz w:val="22"/>
          <w:szCs w:val="22"/>
        </w:rPr>
      </w:pPr>
    </w:p>
    <w:p w14:paraId="264E221F" w14:textId="5ACCA358" w:rsidR="00CC02D6" w:rsidRDefault="00CC02D6" w:rsidP="00CC02D6">
      <w:pPr>
        <w:pStyle w:val="Paragraphedeliste"/>
        <w:numPr>
          <w:ilvl w:val="0"/>
          <w:numId w:val="12"/>
        </w:numPr>
        <w:jc w:val="both"/>
        <w:rPr>
          <w:rFonts w:ascii="Arial" w:hAnsi="Arial" w:cs="Arial"/>
          <w:b/>
          <w:bCs/>
          <w:sz w:val="22"/>
          <w:szCs w:val="22"/>
        </w:rPr>
      </w:pPr>
      <w:proofErr w:type="gramStart"/>
      <w:r>
        <w:rPr>
          <w:rFonts w:ascii="Arial" w:hAnsi="Arial" w:cs="Arial"/>
          <w:b/>
          <w:bCs/>
          <w:sz w:val="22"/>
          <w:szCs w:val="22"/>
        </w:rPr>
        <w:t>A )</w:t>
      </w:r>
      <w:proofErr w:type="gramEnd"/>
      <w:r>
        <w:rPr>
          <w:rFonts w:ascii="Arial" w:hAnsi="Arial" w:cs="Arial"/>
          <w:b/>
          <w:bCs/>
          <w:sz w:val="22"/>
          <w:szCs w:val="22"/>
        </w:rPr>
        <w:t xml:space="preserve"> </w:t>
      </w:r>
      <w:r w:rsidR="00FD2C55" w:rsidRPr="00E14415">
        <w:rPr>
          <w:rFonts w:ascii="Arial" w:hAnsi="Arial" w:cs="Arial"/>
          <w:b/>
          <w:bCs/>
          <w:sz w:val="22"/>
          <w:szCs w:val="22"/>
        </w:rPr>
        <w:t>Rapport de la direction</w:t>
      </w:r>
    </w:p>
    <w:p w14:paraId="77A33BB6" w14:textId="77777777" w:rsidR="00577A28" w:rsidRDefault="00577A28" w:rsidP="00577A28">
      <w:pPr>
        <w:pStyle w:val="Paragraphedeliste"/>
        <w:ind w:left="720"/>
        <w:jc w:val="both"/>
        <w:rPr>
          <w:rFonts w:ascii="Arial" w:hAnsi="Arial" w:cs="Arial"/>
          <w:b/>
          <w:bCs/>
          <w:sz w:val="22"/>
          <w:szCs w:val="22"/>
        </w:rPr>
      </w:pPr>
    </w:p>
    <w:p w14:paraId="1876F1E2" w14:textId="4C369FAA" w:rsidR="00CC02D6" w:rsidRPr="00577A28" w:rsidRDefault="00CC02D6" w:rsidP="00CC02D6">
      <w:pPr>
        <w:pStyle w:val="Paragraphedeliste"/>
        <w:numPr>
          <w:ilvl w:val="1"/>
          <w:numId w:val="12"/>
        </w:numPr>
        <w:jc w:val="both"/>
        <w:rPr>
          <w:rFonts w:ascii="Arial" w:hAnsi="Arial" w:cs="Arial"/>
          <w:b/>
          <w:bCs/>
          <w:sz w:val="22"/>
          <w:szCs w:val="22"/>
        </w:rPr>
      </w:pPr>
      <w:r>
        <w:rPr>
          <w:rFonts w:ascii="Arial" w:hAnsi="Arial" w:cs="Arial"/>
          <w:sz w:val="22"/>
          <w:szCs w:val="22"/>
        </w:rPr>
        <w:t xml:space="preserve">Depuis le retour à l’école est présentiel, des suppléants flottants ont été embauché afin de prêter mains fortes aux enseignants. Avec le manque de personnel et les arrêts de travail dus au Covid, cette aide est plus qu’appréciée.  </w:t>
      </w:r>
    </w:p>
    <w:p w14:paraId="669821FC" w14:textId="77777777" w:rsidR="00577A28" w:rsidRPr="00CC02D6" w:rsidRDefault="00577A28" w:rsidP="00577A28">
      <w:pPr>
        <w:pStyle w:val="Paragraphedeliste"/>
        <w:ind w:left="1440"/>
        <w:jc w:val="both"/>
        <w:rPr>
          <w:rFonts w:ascii="Arial" w:hAnsi="Arial" w:cs="Arial"/>
          <w:b/>
          <w:bCs/>
          <w:sz w:val="22"/>
          <w:szCs w:val="22"/>
        </w:rPr>
      </w:pPr>
    </w:p>
    <w:p w14:paraId="0683A1A6" w14:textId="61408137" w:rsidR="00CC02D6" w:rsidRPr="003B446C" w:rsidRDefault="00CC02D6" w:rsidP="00CC02D6">
      <w:pPr>
        <w:pStyle w:val="Paragraphedeliste"/>
        <w:numPr>
          <w:ilvl w:val="1"/>
          <w:numId w:val="12"/>
        </w:numPr>
        <w:jc w:val="both"/>
        <w:rPr>
          <w:rFonts w:ascii="Arial" w:hAnsi="Arial" w:cs="Arial"/>
          <w:b/>
          <w:bCs/>
          <w:sz w:val="22"/>
          <w:szCs w:val="22"/>
        </w:rPr>
      </w:pPr>
      <w:r>
        <w:rPr>
          <w:rFonts w:ascii="Arial" w:hAnsi="Arial" w:cs="Arial"/>
          <w:sz w:val="22"/>
          <w:szCs w:val="22"/>
        </w:rPr>
        <w:t xml:space="preserve">Les transports scolaires accumulent retards et annulations de trajets, et malgré l’aspect </w:t>
      </w:r>
      <w:r w:rsidR="003B446C">
        <w:rPr>
          <w:rFonts w:ascii="Arial" w:hAnsi="Arial" w:cs="Arial"/>
          <w:sz w:val="22"/>
          <w:szCs w:val="22"/>
        </w:rPr>
        <w:t>hors de notre contrôle, nous essayons tant bien que mal d’assurer une bonne communication avec les parents touchés.</w:t>
      </w:r>
    </w:p>
    <w:p w14:paraId="02A9FF17" w14:textId="40FB3D0D" w:rsidR="003B446C" w:rsidRPr="00577A28" w:rsidRDefault="003B446C" w:rsidP="00CC02D6">
      <w:pPr>
        <w:pStyle w:val="Paragraphedeliste"/>
        <w:numPr>
          <w:ilvl w:val="1"/>
          <w:numId w:val="12"/>
        </w:numPr>
        <w:jc w:val="both"/>
        <w:rPr>
          <w:rFonts w:ascii="Arial" w:hAnsi="Arial" w:cs="Arial"/>
          <w:b/>
          <w:bCs/>
          <w:sz w:val="22"/>
          <w:szCs w:val="22"/>
        </w:rPr>
      </w:pPr>
      <w:r>
        <w:rPr>
          <w:rFonts w:ascii="Arial" w:hAnsi="Arial" w:cs="Arial"/>
          <w:sz w:val="22"/>
          <w:szCs w:val="22"/>
        </w:rPr>
        <w:lastRenderedPageBreak/>
        <w:t xml:space="preserve">La </w:t>
      </w:r>
      <w:r w:rsidR="00357386">
        <w:rPr>
          <w:rFonts w:ascii="Arial" w:hAnsi="Arial" w:cs="Arial"/>
          <w:sz w:val="22"/>
          <w:szCs w:val="22"/>
        </w:rPr>
        <w:t>demi-journée</w:t>
      </w:r>
      <w:r>
        <w:rPr>
          <w:rFonts w:ascii="Arial" w:hAnsi="Arial" w:cs="Arial"/>
          <w:sz w:val="22"/>
          <w:szCs w:val="22"/>
        </w:rPr>
        <w:t xml:space="preserve"> professionnelle CAP du mercredi 9 février a permis aux professeurs de mettre en commun des actions à mettre en place pour l’apprentissage des élèves. </w:t>
      </w:r>
    </w:p>
    <w:p w14:paraId="7EE31F61" w14:textId="77777777" w:rsidR="00577A28" w:rsidRPr="003B446C" w:rsidRDefault="00577A28" w:rsidP="00577A28">
      <w:pPr>
        <w:pStyle w:val="Paragraphedeliste"/>
        <w:ind w:left="1440"/>
        <w:jc w:val="both"/>
        <w:rPr>
          <w:rFonts w:ascii="Arial" w:hAnsi="Arial" w:cs="Arial"/>
          <w:b/>
          <w:bCs/>
          <w:sz w:val="22"/>
          <w:szCs w:val="22"/>
        </w:rPr>
      </w:pPr>
    </w:p>
    <w:p w14:paraId="12823CE7" w14:textId="6A37D37B" w:rsidR="003B446C" w:rsidRPr="00577A28" w:rsidRDefault="003B446C" w:rsidP="00CC02D6">
      <w:pPr>
        <w:pStyle w:val="Paragraphedeliste"/>
        <w:numPr>
          <w:ilvl w:val="1"/>
          <w:numId w:val="12"/>
        </w:numPr>
        <w:jc w:val="both"/>
        <w:rPr>
          <w:rFonts w:ascii="Arial" w:hAnsi="Arial" w:cs="Arial"/>
          <w:b/>
          <w:bCs/>
          <w:sz w:val="22"/>
          <w:szCs w:val="22"/>
        </w:rPr>
      </w:pPr>
      <w:r>
        <w:rPr>
          <w:rFonts w:ascii="Arial" w:hAnsi="Arial" w:cs="Arial"/>
          <w:sz w:val="22"/>
          <w:szCs w:val="22"/>
        </w:rPr>
        <w:t xml:space="preserve">Du 7 au 11 février, l’école a souligné la semaine d’appréciation de l’éducation de plusieurs façons, dont des petites attentions destinées au personnel enseignant. </w:t>
      </w:r>
    </w:p>
    <w:p w14:paraId="7AB910A3" w14:textId="77777777" w:rsidR="00577A28" w:rsidRPr="00577A28" w:rsidRDefault="00577A28" w:rsidP="00577A28">
      <w:pPr>
        <w:jc w:val="both"/>
        <w:rPr>
          <w:rFonts w:ascii="Arial" w:hAnsi="Arial" w:cs="Arial"/>
          <w:b/>
          <w:bCs/>
          <w:sz w:val="22"/>
          <w:szCs w:val="22"/>
        </w:rPr>
      </w:pPr>
    </w:p>
    <w:p w14:paraId="203BBCDC" w14:textId="77777777" w:rsidR="00577A28" w:rsidRPr="00577A28" w:rsidRDefault="003B446C" w:rsidP="00CC02D6">
      <w:pPr>
        <w:pStyle w:val="Paragraphedeliste"/>
        <w:numPr>
          <w:ilvl w:val="1"/>
          <w:numId w:val="12"/>
        </w:numPr>
        <w:jc w:val="both"/>
        <w:rPr>
          <w:rFonts w:ascii="Arial" w:hAnsi="Arial" w:cs="Arial"/>
          <w:b/>
          <w:bCs/>
          <w:sz w:val="22"/>
          <w:szCs w:val="22"/>
        </w:rPr>
      </w:pPr>
      <w:r>
        <w:rPr>
          <w:rFonts w:ascii="Arial" w:hAnsi="Arial" w:cs="Arial"/>
          <w:sz w:val="22"/>
          <w:szCs w:val="22"/>
        </w:rPr>
        <w:t xml:space="preserve">L’école a bonifié les licences </w:t>
      </w:r>
      <w:proofErr w:type="spellStart"/>
      <w:r>
        <w:rPr>
          <w:rFonts w:ascii="Arial" w:hAnsi="Arial" w:cs="Arial"/>
          <w:sz w:val="22"/>
          <w:szCs w:val="22"/>
        </w:rPr>
        <w:t>Vocaboum</w:t>
      </w:r>
      <w:proofErr w:type="spellEnd"/>
      <w:r>
        <w:rPr>
          <w:rFonts w:ascii="Arial" w:hAnsi="Arial" w:cs="Arial"/>
          <w:sz w:val="22"/>
          <w:szCs w:val="22"/>
        </w:rPr>
        <w:t xml:space="preserve"> étant donné le gros intérêt par élèves et enseignants.</w:t>
      </w:r>
    </w:p>
    <w:p w14:paraId="11292AC7" w14:textId="55B51D8E" w:rsidR="003B446C" w:rsidRPr="003B446C" w:rsidRDefault="003B446C" w:rsidP="00577A28">
      <w:pPr>
        <w:pStyle w:val="Paragraphedeliste"/>
        <w:ind w:left="1440"/>
        <w:jc w:val="both"/>
        <w:rPr>
          <w:rFonts w:ascii="Arial" w:hAnsi="Arial" w:cs="Arial"/>
          <w:b/>
          <w:bCs/>
          <w:sz w:val="22"/>
          <w:szCs w:val="22"/>
        </w:rPr>
      </w:pPr>
      <w:r>
        <w:rPr>
          <w:rFonts w:ascii="Arial" w:hAnsi="Arial" w:cs="Arial"/>
          <w:sz w:val="22"/>
          <w:szCs w:val="22"/>
        </w:rPr>
        <w:t xml:space="preserve"> </w:t>
      </w:r>
    </w:p>
    <w:p w14:paraId="0C864147" w14:textId="2EC914EC" w:rsidR="003B446C" w:rsidRPr="00577A28" w:rsidRDefault="003B446C" w:rsidP="00CC02D6">
      <w:pPr>
        <w:pStyle w:val="Paragraphedeliste"/>
        <w:numPr>
          <w:ilvl w:val="1"/>
          <w:numId w:val="12"/>
        </w:numPr>
        <w:jc w:val="both"/>
        <w:rPr>
          <w:rFonts w:ascii="Arial" w:hAnsi="Arial" w:cs="Arial"/>
          <w:b/>
          <w:bCs/>
          <w:sz w:val="22"/>
          <w:szCs w:val="22"/>
        </w:rPr>
      </w:pPr>
      <w:r>
        <w:rPr>
          <w:rFonts w:ascii="Arial" w:hAnsi="Arial" w:cs="Arial"/>
          <w:sz w:val="22"/>
          <w:szCs w:val="22"/>
        </w:rPr>
        <w:t xml:space="preserve">Il y a d’autres projets PAC en construction. </w:t>
      </w:r>
    </w:p>
    <w:p w14:paraId="733462C5" w14:textId="77777777" w:rsidR="00577A28" w:rsidRPr="00577A28" w:rsidRDefault="00577A28" w:rsidP="00577A28">
      <w:pPr>
        <w:jc w:val="both"/>
        <w:rPr>
          <w:rFonts w:ascii="Arial" w:hAnsi="Arial" w:cs="Arial"/>
          <w:b/>
          <w:bCs/>
          <w:sz w:val="22"/>
          <w:szCs w:val="22"/>
        </w:rPr>
      </w:pPr>
    </w:p>
    <w:p w14:paraId="525AFBBD" w14:textId="33A47043" w:rsidR="003B446C" w:rsidRPr="00577A28" w:rsidRDefault="003B446C" w:rsidP="00CC02D6">
      <w:pPr>
        <w:pStyle w:val="Paragraphedeliste"/>
        <w:numPr>
          <w:ilvl w:val="1"/>
          <w:numId w:val="12"/>
        </w:numPr>
        <w:jc w:val="both"/>
        <w:rPr>
          <w:rFonts w:ascii="Arial" w:hAnsi="Arial" w:cs="Arial"/>
          <w:b/>
          <w:bCs/>
          <w:sz w:val="22"/>
          <w:szCs w:val="22"/>
        </w:rPr>
      </w:pPr>
      <w:r>
        <w:rPr>
          <w:rFonts w:ascii="Arial" w:hAnsi="Arial" w:cs="Arial"/>
          <w:sz w:val="22"/>
          <w:szCs w:val="22"/>
        </w:rPr>
        <w:t>Un nouveau programme de microsubventions vice-versa dans le cadre du Fonds d’appui à l’École communautaire citoyenne : le projet couture.</w:t>
      </w:r>
    </w:p>
    <w:p w14:paraId="46737C94" w14:textId="77777777" w:rsidR="00577A28" w:rsidRPr="00577A28" w:rsidRDefault="00577A28" w:rsidP="00577A28">
      <w:pPr>
        <w:jc w:val="both"/>
        <w:rPr>
          <w:rFonts w:ascii="Arial" w:hAnsi="Arial" w:cs="Arial"/>
          <w:b/>
          <w:bCs/>
          <w:sz w:val="22"/>
          <w:szCs w:val="22"/>
        </w:rPr>
      </w:pPr>
    </w:p>
    <w:p w14:paraId="347942AA" w14:textId="316E923A" w:rsidR="003B446C" w:rsidRPr="00577A28" w:rsidRDefault="003B446C" w:rsidP="00CC02D6">
      <w:pPr>
        <w:pStyle w:val="Paragraphedeliste"/>
        <w:numPr>
          <w:ilvl w:val="1"/>
          <w:numId w:val="12"/>
        </w:numPr>
        <w:jc w:val="both"/>
        <w:rPr>
          <w:rFonts w:ascii="Arial" w:hAnsi="Arial" w:cs="Arial"/>
          <w:b/>
          <w:bCs/>
          <w:sz w:val="22"/>
          <w:szCs w:val="22"/>
        </w:rPr>
      </w:pPr>
      <w:r>
        <w:rPr>
          <w:rFonts w:ascii="Arial" w:hAnsi="Arial" w:cs="Arial"/>
          <w:sz w:val="22"/>
          <w:szCs w:val="22"/>
        </w:rPr>
        <w:t xml:space="preserve">Il y a un projet en processus d’élaboration afin d’honorer les Afro-Canadiens dans le cadre de la célébration du Mois de l’histoire des Noirs. </w:t>
      </w:r>
    </w:p>
    <w:p w14:paraId="79EC81CD" w14:textId="77777777" w:rsidR="00577A28" w:rsidRPr="00577A28" w:rsidRDefault="00577A28" w:rsidP="00577A28">
      <w:pPr>
        <w:jc w:val="both"/>
        <w:rPr>
          <w:rFonts w:ascii="Arial" w:hAnsi="Arial" w:cs="Arial"/>
          <w:b/>
          <w:bCs/>
          <w:sz w:val="22"/>
          <w:szCs w:val="22"/>
        </w:rPr>
      </w:pPr>
    </w:p>
    <w:p w14:paraId="5D2339C9" w14:textId="4153698C" w:rsidR="003B446C" w:rsidRPr="003F7087" w:rsidRDefault="003B446C" w:rsidP="00CC02D6">
      <w:pPr>
        <w:pStyle w:val="Paragraphedeliste"/>
        <w:numPr>
          <w:ilvl w:val="1"/>
          <w:numId w:val="12"/>
        </w:numPr>
        <w:jc w:val="both"/>
        <w:rPr>
          <w:rFonts w:ascii="Arial" w:hAnsi="Arial" w:cs="Arial"/>
          <w:b/>
          <w:bCs/>
          <w:sz w:val="22"/>
          <w:szCs w:val="22"/>
        </w:rPr>
      </w:pPr>
      <w:r>
        <w:rPr>
          <w:rFonts w:ascii="Arial" w:hAnsi="Arial" w:cs="Arial"/>
          <w:sz w:val="22"/>
          <w:szCs w:val="22"/>
        </w:rPr>
        <w:t xml:space="preserve">Pour une autre année, l’école fait partie du programme Écoles favorables à la santé du cœur, avec plusieurs activités hebdomadaires. </w:t>
      </w:r>
    </w:p>
    <w:p w14:paraId="38050264" w14:textId="529703A5" w:rsidR="003F7087" w:rsidRDefault="003F7087" w:rsidP="003F7087">
      <w:pPr>
        <w:jc w:val="both"/>
        <w:rPr>
          <w:rFonts w:ascii="Arial" w:hAnsi="Arial" w:cs="Arial"/>
          <w:b/>
          <w:bCs/>
          <w:sz w:val="22"/>
          <w:szCs w:val="22"/>
        </w:rPr>
      </w:pPr>
    </w:p>
    <w:p w14:paraId="0673B978" w14:textId="1B97ABEE" w:rsidR="003F7087" w:rsidRDefault="003F7087" w:rsidP="003F7087">
      <w:pPr>
        <w:ind w:left="360"/>
        <w:jc w:val="both"/>
        <w:rPr>
          <w:rFonts w:ascii="Arial" w:hAnsi="Arial" w:cs="Arial"/>
          <w:b/>
          <w:bCs/>
          <w:sz w:val="22"/>
          <w:szCs w:val="22"/>
        </w:rPr>
      </w:pPr>
      <w:r>
        <w:rPr>
          <w:rFonts w:ascii="Arial" w:hAnsi="Arial" w:cs="Arial"/>
          <w:b/>
          <w:bCs/>
          <w:sz w:val="22"/>
          <w:szCs w:val="22"/>
        </w:rPr>
        <w:t xml:space="preserve">       B) Plan d’amélioration de l’école (TBÉ)</w:t>
      </w:r>
    </w:p>
    <w:p w14:paraId="24AB870E" w14:textId="6368E366" w:rsidR="003F7087" w:rsidRDefault="003F7087" w:rsidP="003F7087">
      <w:pPr>
        <w:ind w:left="360"/>
        <w:jc w:val="both"/>
        <w:rPr>
          <w:rFonts w:ascii="Arial" w:hAnsi="Arial" w:cs="Arial"/>
          <w:b/>
          <w:bCs/>
          <w:sz w:val="22"/>
          <w:szCs w:val="22"/>
        </w:rPr>
      </w:pPr>
    </w:p>
    <w:p w14:paraId="405D8249" w14:textId="241C7DBF" w:rsidR="00DD60D0" w:rsidRPr="00DD60D0" w:rsidRDefault="00DD60D0" w:rsidP="00DD60D0">
      <w:pPr>
        <w:pStyle w:val="Paragraphedeliste"/>
        <w:numPr>
          <w:ilvl w:val="0"/>
          <w:numId w:val="39"/>
        </w:numPr>
        <w:jc w:val="both"/>
        <w:rPr>
          <w:rFonts w:ascii="Arial" w:hAnsi="Arial" w:cs="Arial"/>
          <w:b/>
          <w:bCs/>
          <w:sz w:val="22"/>
          <w:szCs w:val="22"/>
        </w:rPr>
      </w:pPr>
      <w:r>
        <w:rPr>
          <w:rFonts w:ascii="Arial" w:hAnsi="Arial" w:cs="Arial"/>
          <w:sz w:val="22"/>
          <w:szCs w:val="22"/>
        </w:rPr>
        <w:t>Les cibles de littératie de maternelle à 5</w:t>
      </w:r>
      <w:r w:rsidRPr="00DD60D0">
        <w:rPr>
          <w:rFonts w:ascii="Arial" w:hAnsi="Arial" w:cs="Arial"/>
          <w:sz w:val="22"/>
          <w:szCs w:val="22"/>
          <w:vertAlign w:val="superscript"/>
        </w:rPr>
        <w:t>e</w:t>
      </w:r>
      <w:r>
        <w:rPr>
          <w:rFonts w:ascii="Arial" w:hAnsi="Arial" w:cs="Arial"/>
          <w:sz w:val="22"/>
          <w:szCs w:val="22"/>
        </w:rPr>
        <w:t xml:space="preserve"> année n’ont pas été atteintes. Avec le congé de Noël devancé, et le retour en présentiel retardé, nous nous attendions à un écart entre nos attentes de début d’année et la réalité actuelle. La </w:t>
      </w:r>
      <w:r w:rsidR="00357386">
        <w:rPr>
          <w:rFonts w:ascii="Arial" w:hAnsi="Arial" w:cs="Arial"/>
          <w:sz w:val="22"/>
          <w:szCs w:val="22"/>
        </w:rPr>
        <w:t>demi-journée</w:t>
      </w:r>
      <w:r>
        <w:rPr>
          <w:rFonts w:ascii="Arial" w:hAnsi="Arial" w:cs="Arial"/>
          <w:sz w:val="22"/>
          <w:szCs w:val="22"/>
        </w:rPr>
        <w:t xml:space="preserve"> professionnelle CAP a été très importante dans l’élaboration de plans d’action pour rétablir l’écart. </w:t>
      </w:r>
      <w:r w:rsidRPr="00DD60D0">
        <w:rPr>
          <w:rFonts w:ascii="Arial" w:hAnsi="Arial" w:cs="Arial"/>
          <w:sz w:val="22"/>
          <w:szCs w:val="22"/>
        </w:rPr>
        <w:t>L’école vise à</w:t>
      </w:r>
      <w:r>
        <w:rPr>
          <w:rFonts w:ascii="Arial" w:hAnsi="Arial" w:cs="Arial"/>
          <w:sz w:val="22"/>
          <w:szCs w:val="22"/>
        </w:rPr>
        <w:t xml:space="preserve"> : </w:t>
      </w:r>
    </w:p>
    <w:p w14:paraId="64536787" w14:textId="6CA3F9EC" w:rsidR="00DD60D0" w:rsidRPr="00DD60D0" w:rsidRDefault="00DD60D0" w:rsidP="00DD60D0">
      <w:pPr>
        <w:pStyle w:val="Paragraphedeliste"/>
        <w:numPr>
          <w:ilvl w:val="1"/>
          <w:numId w:val="39"/>
        </w:numPr>
        <w:jc w:val="both"/>
        <w:rPr>
          <w:rFonts w:ascii="Arial" w:hAnsi="Arial" w:cs="Arial"/>
          <w:b/>
          <w:bCs/>
          <w:sz w:val="22"/>
          <w:szCs w:val="22"/>
        </w:rPr>
      </w:pPr>
      <w:r w:rsidRPr="00DD60D0">
        <w:rPr>
          <w:rFonts w:ascii="Arial" w:hAnsi="Arial" w:cs="Arial"/>
          <w:sz w:val="22"/>
          <w:szCs w:val="22"/>
        </w:rPr>
        <w:t xml:space="preserve"> Construire des banques de ressources pour aider les familles exogames, ou qui ne vivent pas en milieu francophone.</w:t>
      </w:r>
    </w:p>
    <w:p w14:paraId="51654D99" w14:textId="2B5BBC6B" w:rsidR="00DD60D0" w:rsidRPr="00577A28" w:rsidRDefault="00DD60D0" w:rsidP="00DD60D0">
      <w:pPr>
        <w:pStyle w:val="Paragraphedeliste"/>
        <w:numPr>
          <w:ilvl w:val="1"/>
          <w:numId w:val="39"/>
        </w:numPr>
        <w:jc w:val="both"/>
        <w:rPr>
          <w:rFonts w:ascii="Arial" w:hAnsi="Arial" w:cs="Arial"/>
          <w:b/>
          <w:bCs/>
          <w:sz w:val="22"/>
          <w:szCs w:val="22"/>
        </w:rPr>
      </w:pPr>
      <w:r>
        <w:rPr>
          <w:rFonts w:ascii="Arial" w:hAnsi="Arial" w:cs="Arial"/>
          <w:sz w:val="22"/>
          <w:szCs w:val="22"/>
        </w:rPr>
        <w:t>Faire mousser la lecture par le cadre de projets, tel que les lectures du soir.</w:t>
      </w:r>
    </w:p>
    <w:p w14:paraId="79581262" w14:textId="77777777" w:rsidR="00577A28" w:rsidRPr="00577A28" w:rsidRDefault="00577A28" w:rsidP="00577A28">
      <w:pPr>
        <w:ind w:left="1788"/>
        <w:jc w:val="both"/>
        <w:rPr>
          <w:rFonts w:ascii="Arial" w:hAnsi="Arial" w:cs="Arial"/>
          <w:b/>
          <w:bCs/>
          <w:sz w:val="22"/>
          <w:szCs w:val="22"/>
        </w:rPr>
      </w:pPr>
    </w:p>
    <w:p w14:paraId="2EC3A695" w14:textId="055CF2A5" w:rsidR="00DD60D0" w:rsidRPr="00DD60D0" w:rsidRDefault="00DD60D0" w:rsidP="00DD60D0">
      <w:pPr>
        <w:pStyle w:val="Paragraphedeliste"/>
        <w:numPr>
          <w:ilvl w:val="0"/>
          <w:numId w:val="39"/>
        </w:numPr>
        <w:jc w:val="both"/>
        <w:rPr>
          <w:rFonts w:ascii="Arial" w:hAnsi="Arial" w:cs="Arial"/>
          <w:b/>
          <w:bCs/>
          <w:sz w:val="22"/>
          <w:szCs w:val="22"/>
        </w:rPr>
      </w:pPr>
      <w:r>
        <w:rPr>
          <w:rFonts w:ascii="Arial" w:hAnsi="Arial" w:cs="Arial"/>
          <w:sz w:val="22"/>
          <w:szCs w:val="22"/>
        </w:rPr>
        <w:t>Les évaluations des élèves seront quand même entrées pour le 2</w:t>
      </w:r>
      <w:r w:rsidRPr="00DD60D0">
        <w:rPr>
          <w:rFonts w:ascii="Arial" w:hAnsi="Arial" w:cs="Arial"/>
          <w:sz w:val="22"/>
          <w:szCs w:val="22"/>
          <w:vertAlign w:val="superscript"/>
        </w:rPr>
        <w:t>e</w:t>
      </w:r>
      <w:r>
        <w:rPr>
          <w:rFonts w:ascii="Arial" w:hAnsi="Arial" w:cs="Arial"/>
          <w:sz w:val="22"/>
          <w:szCs w:val="22"/>
        </w:rPr>
        <w:t xml:space="preserve"> trimestre.</w:t>
      </w:r>
    </w:p>
    <w:p w14:paraId="59D545A8" w14:textId="05109D18" w:rsidR="00DD60D0" w:rsidRDefault="00DD60D0" w:rsidP="00DD60D0">
      <w:pPr>
        <w:jc w:val="both"/>
        <w:rPr>
          <w:rFonts w:ascii="Arial" w:hAnsi="Arial" w:cs="Arial"/>
          <w:b/>
          <w:bCs/>
          <w:sz w:val="22"/>
          <w:szCs w:val="22"/>
        </w:rPr>
      </w:pPr>
    </w:p>
    <w:p w14:paraId="69674768" w14:textId="31EFB3D3" w:rsidR="00DD60D0" w:rsidRPr="00DD60D0" w:rsidRDefault="00DD60D0" w:rsidP="00DD60D0">
      <w:pPr>
        <w:pStyle w:val="Paragraphedeliste"/>
        <w:numPr>
          <w:ilvl w:val="0"/>
          <w:numId w:val="41"/>
        </w:numPr>
        <w:jc w:val="both"/>
        <w:rPr>
          <w:rFonts w:ascii="Arial" w:hAnsi="Arial" w:cs="Arial"/>
          <w:b/>
          <w:bCs/>
          <w:sz w:val="22"/>
          <w:szCs w:val="22"/>
        </w:rPr>
      </w:pPr>
      <w:r>
        <w:rPr>
          <w:rFonts w:ascii="Arial" w:hAnsi="Arial" w:cs="Arial"/>
          <w:sz w:val="22"/>
          <w:szCs w:val="22"/>
        </w:rPr>
        <w:t xml:space="preserve">Mme Irène Althot a demandé à avoir un meilleur suivi sur la </w:t>
      </w:r>
      <w:r w:rsidR="000A5032">
        <w:rPr>
          <w:rFonts w:ascii="Arial" w:hAnsi="Arial" w:cs="Arial"/>
          <w:sz w:val="22"/>
          <w:szCs w:val="22"/>
        </w:rPr>
        <w:t>littératie</w:t>
      </w:r>
      <w:r>
        <w:rPr>
          <w:rFonts w:ascii="Arial" w:hAnsi="Arial" w:cs="Arial"/>
          <w:sz w:val="22"/>
          <w:szCs w:val="22"/>
        </w:rPr>
        <w:t xml:space="preserve"> de la part des professeurs. De cette façon,</w:t>
      </w:r>
      <w:r w:rsidR="000A5032">
        <w:rPr>
          <w:rFonts w:ascii="Arial" w:hAnsi="Arial" w:cs="Arial"/>
          <w:sz w:val="22"/>
          <w:szCs w:val="22"/>
        </w:rPr>
        <w:t xml:space="preserve"> il sera plus facile pour les parents d’aider à amener l’enfant dans sa progression vers un but défini. Les bulletins étant quelque peu subjectifs, il est plus difficile de travailler sur des points précis pour l’amélioration de l’élève. </w:t>
      </w:r>
    </w:p>
    <w:p w14:paraId="59776820" w14:textId="6F3C3EF2" w:rsidR="002958C0" w:rsidRPr="00FD2C55" w:rsidRDefault="002958C0" w:rsidP="00C84023">
      <w:pPr>
        <w:ind w:left="708"/>
        <w:jc w:val="both"/>
        <w:rPr>
          <w:rFonts w:ascii="Arial" w:hAnsi="Arial" w:cs="Arial"/>
          <w:sz w:val="22"/>
          <w:szCs w:val="22"/>
        </w:rPr>
      </w:pPr>
    </w:p>
    <w:p w14:paraId="5515D461" w14:textId="77777777" w:rsidR="00CE0DB8" w:rsidRPr="00A15E41" w:rsidRDefault="00CE0DB8" w:rsidP="00A15E41">
      <w:pPr>
        <w:pStyle w:val="Paragraphedeliste"/>
        <w:ind w:left="720"/>
        <w:jc w:val="both"/>
        <w:rPr>
          <w:rFonts w:ascii="Arial" w:hAnsi="Arial" w:cs="Arial"/>
          <w:sz w:val="22"/>
          <w:szCs w:val="22"/>
        </w:rPr>
      </w:pPr>
    </w:p>
    <w:p w14:paraId="20C20483" w14:textId="072C3BAD" w:rsidR="00AD6D8A" w:rsidRDefault="00CE0DB8" w:rsidP="000A5032">
      <w:pPr>
        <w:pStyle w:val="Paragraphedeliste"/>
        <w:numPr>
          <w:ilvl w:val="0"/>
          <w:numId w:val="12"/>
        </w:numPr>
        <w:jc w:val="both"/>
        <w:rPr>
          <w:rFonts w:ascii="Arial" w:hAnsi="Arial" w:cs="Arial"/>
          <w:b/>
          <w:bCs/>
          <w:sz w:val="22"/>
          <w:szCs w:val="22"/>
        </w:rPr>
      </w:pPr>
      <w:r>
        <w:rPr>
          <w:rFonts w:ascii="Arial" w:hAnsi="Arial" w:cs="Arial"/>
          <w:b/>
          <w:bCs/>
          <w:sz w:val="22"/>
          <w:szCs w:val="22"/>
        </w:rPr>
        <w:t>Préoccupations des membres </w:t>
      </w:r>
    </w:p>
    <w:p w14:paraId="46FA10D2" w14:textId="0264323E" w:rsidR="000A5032" w:rsidRDefault="000A5032" w:rsidP="000A5032">
      <w:pPr>
        <w:pStyle w:val="Paragraphedeliste"/>
        <w:ind w:left="720"/>
        <w:jc w:val="both"/>
        <w:rPr>
          <w:rFonts w:ascii="Arial" w:hAnsi="Arial" w:cs="Arial"/>
          <w:b/>
          <w:bCs/>
          <w:sz w:val="22"/>
          <w:szCs w:val="22"/>
        </w:rPr>
      </w:pPr>
    </w:p>
    <w:p w14:paraId="58E821DB" w14:textId="62CE086F" w:rsidR="000A5032" w:rsidRPr="000A5032" w:rsidRDefault="000A5032" w:rsidP="000A5032">
      <w:pPr>
        <w:pStyle w:val="Paragraphedeliste"/>
        <w:numPr>
          <w:ilvl w:val="0"/>
          <w:numId w:val="41"/>
        </w:numPr>
        <w:jc w:val="both"/>
        <w:rPr>
          <w:rFonts w:ascii="Arial" w:hAnsi="Arial" w:cs="Arial"/>
          <w:b/>
          <w:bCs/>
          <w:sz w:val="22"/>
          <w:szCs w:val="22"/>
        </w:rPr>
      </w:pPr>
      <w:r>
        <w:rPr>
          <w:rFonts w:ascii="Arial" w:hAnsi="Arial" w:cs="Arial"/>
          <w:sz w:val="22"/>
          <w:szCs w:val="22"/>
        </w:rPr>
        <w:t xml:space="preserve">Concernant la semaine de la fierté française, Mme Julie Lévesque suggère de mettre des activités sur le site Web afin de conscientiser le plus grand nombre de personnes possible. </w:t>
      </w:r>
    </w:p>
    <w:p w14:paraId="1526789F" w14:textId="3B4DBDA3" w:rsidR="000A5032" w:rsidRPr="00577A28" w:rsidRDefault="000A5032" w:rsidP="000A5032">
      <w:pPr>
        <w:pStyle w:val="Paragraphedeliste"/>
        <w:numPr>
          <w:ilvl w:val="1"/>
          <w:numId w:val="41"/>
        </w:numPr>
        <w:jc w:val="both"/>
        <w:rPr>
          <w:rFonts w:ascii="Arial" w:hAnsi="Arial" w:cs="Arial"/>
          <w:b/>
          <w:bCs/>
          <w:sz w:val="22"/>
          <w:szCs w:val="22"/>
        </w:rPr>
      </w:pPr>
      <w:r>
        <w:rPr>
          <w:rFonts w:ascii="Arial" w:hAnsi="Arial" w:cs="Arial"/>
          <w:sz w:val="22"/>
          <w:szCs w:val="22"/>
        </w:rPr>
        <w:t xml:space="preserve">Mme Marie-Claude Guillemette a souligné l’importance d’aller chercher des partenaires, des communautés de parents et de conscientiser tout le monde. L’importance également de s’intéresser à l’apprentissage du français par nos enfants. </w:t>
      </w:r>
    </w:p>
    <w:p w14:paraId="3070D767" w14:textId="77777777" w:rsidR="00577A28" w:rsidRPr="00577A28" w:rsidRDefault="00577A28" w:rsidP="00577A28">
      <w:pPr>
        <w:ind w:left="1800"/>
        <w:jc w:val="both"/>
        <w:rPr>
          <w:rFonts w:ascii="Arial" w:hAnsi="Arial" w:cs="Arial"/>
          <w:b/>
          <w:bCs/>
          <w:sz w:val="22"/>
          <w:szCs w:val="22"/>
        </w:rPr>
      </w:pPr>
    </w:p>
    <w:p w14:paraId="21C992DA" w14:textId="44B02889" w:rsidR="000A5032" w:rsidRPr="000A5032" w:rsidRDefault="000A5032" w:rsidP="000A5032">
      <w:pPr>
        <w:pStyle w:val="Paragraphedeliste"/>
        <w:numPr>
          <w:ilvl w:val="0"/>
          <w:numId w:val="41"/>
        </w:numPr>
        <w:jc w:val="both"/>
        <w:rPr>
          <w:rFonts w:ascii="Arial" w:hAnsi="Arial" w:cs="Arial"/>
          <w:b/>
          <w:bCs/>
          <w:sz w:val="22"/>
          <w:szCs w:val="22"/>
        </w:rPr>
      </w:pPr>
      <w:r>
        <w:rPr>
          <w:rFonts w:ascii="Arial" w:hAnsi="Arial" w:cs="Arial"/>
          <w:sz w:val="22"/>
          <w:szCs w:val="22"/>
        </w:rPr>
        <w:t>Mme Irène Althot demande s’il y a une levée du drapeau de prévue pour la semaine de la fierté française.</w:t>
      </w:r>
    </w:p>
    <w:p w14:paraId="350FDD9F" w14:textId="682C3037" w:rsidR="000A5032" w:rsidRPr="000A5032" w:rsidRDefault="000A5032" w:rsidP="000A5032">
      <w:pPr>
        <w:pStyle w:val="Paragraphedeliste"/>
        <w:numPr>
          <w:ilvl w:val="1"/>
          <w:numId w:val="41"/>
        </w:numPr>
        <w:jc w:val="both"/>
        <w:rPr>
          <w:rFonts w:ascii="Arial" w:hAnsi="Arial" w:cs="Arial"/>
          <w:b/>
          <w:bCs/>
          <w:sz w:val="22"/>
          <w:szCs w:val="22"/>
        </w:rPr>
      </w:pPr>
      <w:r>
        <w:rPr>
          <w:rFonts w:ascii="Arial" w:hAnsi="Arial" w:cs="Arial"/>
          <w:sz w:val="22"/>
          <w:szCs w:val="22"/>
        </w:rPr>
        <w:t xml:space="preserve">Dans les années précédentes, la levée du drapeau n’était pas une action prise par l’école (il y a des chants, des récits, etc.), mais la direction va voir ce qui pourrait être fait dans ce sens. </w:t>
      </w:r>
    </w:p>
    <w:p w14:paraId="3A545238" w14:textId="50A09095" w:rsidR="000A5032" w:rsidRPr="00577A28" w:rsidRDefault="000A5032" w:rsidP="000A5032">
      <w:pPr>
        <w:pStyle w:val="Paragraphedeliste"/>
        <w:numPr>
          <w:ilvl w:val="0"/>
          <w:numId w:val="41"/>
        </w:numPr>
        <w:jc w:val="both"/>
        <w:rPr>
          <w:rFonts w:ascii="Arial" w:hAnsi="Arial" w:cs="Arial"/>
          <w:b/>
          <w:bCs/>
          <w:sz w:val="22"/>
          <w:szCs w:val="22"/>
        </w:rPr>
      </w:pPr>
      <w:r>
        <w:rPr>
          <w:rFonts w:ascii="Arial" w:hAnsi="Arial" w:cs="Arial"/>
          <w:sz w:val="22"/>
          <w:szCs w:val="22"/>
        </w:rPr>
        <w:lastRenderedPageBreak/>
        <w:t xml:space="preserve">Mme Andréanne Lefebvre demande s’il y a des actions d’entreprises en ce qui a trait </w:t>
      </w:r>
      <w:r w:rsidR="00577A28">
        <w:rPr>
          <w:rFonts w:ascii="Arial" w:hAnsi="Arial" w:cs="Arial"/>
          <w:sz w:val="22"/>
          <w:szCs w:val="22"/>
        </w:rPr>
        <w:t>à la cour</w:t>
      </w:r>
      <w:r>
        <w:rPr>
          <w:rFonts w:ascii="Arial" w:hAnsi="Arial" w:cs="Arial"/>
          <w:sz w:val="22"/>
          <w:szCs w:val="22"/>
        </w:rPr>
        <w:t xml:space="preserve"> d’école complètement gelée.</w:t>
      </w:r>
    </w:p>
    <w:p w14:paraId="3AD782C4" w14:textId="5B80E6DF" w:rsidR="00577A28" w:rsidRPr="00577A28" w:rsidRDefault="00577A28" w:rsidP="00577A28">
      <w:pPr>
        <w:pStyle w:val="Paragraphedeliste"/>
        <w:numPr>
          <w:ilvl w:val="1"/>
          <w:numId w:val="41"/>
        </w:numPr>
        <w:jc w:val="both"/>
        <w:rPr>
          <w:rFonts w:ascii="Arial" w:hAnsi="Arial" w:cs="Arial"/>
          <w:b/>
          <w:bCs/>
          <w:sz w:val="22"/>
          <w:szCs w:val="22"/>
        </w:rPr>
      </w:pPr>
      <w:r>
        <w:rPr>
          <w:rFonts w:ascii="Arial" w:hAnsi="Arial" w:cs="Arial"/>
          <w:sz w:val="22"/>
          <w:szCs w:val="22"/>
        </w:rPr>
        <w:t xml:space="preserve">Mme Marie-Claude Guillemette a avoué avoir beaucoup de misère avec le déneigement cette année, mais ils continuent d’essayer de pallier au problème. Et le vent sur le terrain de soccer est tellement fort, qu’on ne peut pas prendre de chances dès qu’il fait un peu plus froid. Ce pourquoi les récréations sont à l’intérieur quand la température diminue. </w:t>
      </w:r>
    </w:p>
    <w:p w14:paraId="7B25D4B8" w14:textId="77777777" w:rsidR="00577A28" w:rsidRPr="00577A28" w:rsidRDefault="00577A28" w:rsidP="00577A28">
      <w:pPr>
        <w:ind w:left="1800"/>
        <w:jc w:val="both"/>
        <w:rPr>
          <w:rFonts w:ascii="Arial" w:hAnsi="Arial" w:cs="Arial"/>
          <w:b/>
          <w:bCs/>
          <w:sz w:val="22"/>
          <w:szCs w:val="22"/>
        </w:rPr>
      </w:pPr>
    </w:p>
    <w:p w14:paraId="501335EC" w14:textId="7A25F10B" w:rsidR="000A5032" w:rsidRPr="00577A28" w:rsidRDefault="000A5032" w:rsidP="000A5032">
      <w:pPr>
        <w:pStyle w:val="Paragraphedeliste"/>
        <w:numPr>
          <w:ilvl w:val="0"/>
          <w:numId w:val="41"/>
        </w:numPr>
        <w:jc w:val="both"/>
        <w:rPr>
          <w:rFonts w:ascii="Arial" w:hAnsi="Arial" w:cs="Arial"/>
          <w:b/>
          <w:bCs/>
          <w:sz w:val="22"/>
          <w:szCs w:val="22"/>
        </w:rPr>
      </w:pPr>
      <w:r>
        <w:rPr>
          <w:rFonts w:ascii="Arial" w:hAnsi="Arial" w:cs="Arial"/>
          <w:sz w:val="22"/>
          <w:szCs w:val="22"/>
        </w:rPr>
        <w:t>Mme Andréanne Lefebvre s’est informée sur ce qui advenait de</w:t>
      </w:r>
      <w:r w:rsidR="00577A28">
        <w:rPr>
          <w:rFonts w:ascii="Arial" w:hAnsi="Arial" w:cs="Arial"/>
          <w:sz w:val="22"/>
          <w:szCs w:val="22"/>
        </w:rPr>
        <w:t xml:space="preserve"> l’idée d’écrire une lettre au Ministre </w:t>
      </w:r>
      <w:proofErr w:type="spellStart"/>
      <w:r w:rsidR="00577A28">
        <w:rPr>
          <w:rFonts w:ascii="Arial" w:hAnsi="Arial" w:cs="Arial"/>
          <w:sz w:val="22"/>
          <w:szCs w:val="22"/>
        </w:rPr>
        <w:t>Cardy</w:t>
      </w:r>
      <w:proofErr w:type="spellEnd"/>
      <w:r w:rsidR="00577A28">
        <w:rPr>
          <w:rFonts w:ascii="Arial" w:hAnsi="Arial" w:cs="Arial"/>
          <w:sz w:val="22"/>
          <w:szCs w:val="22"/>
        </w:rPr>
        <w:t xml:space="preserve"> afin de demander une subvention au ministère de l’Éducation en ce qui concerne les modules de jeux dans la cour d’école. </w:t>
      </w:r>
    </w:p>
    <w:p w14:paraId="1C9D3320" w14:textId="2269B552" w:rsidR="00577A28" w:rsidRPr="00357386" w:rsidRDefault="00577A28" w:rsidP="00577A28">
      <w:pPr>
        <w:pStyle w:val="Paragraphedeliste"/>
        <w:numPr>
          <w:ilvl w:val="1"/>
          <w:numId w:val="41"/>
        </w:numPr>
        <w:jc w:val="both"/>
        <w:rPr>
          <w:rFonts w:ascii="Arial" w:hAnsi="Arial" w:cs="Arial"/>
          <w:b/>
          <w:bCs/>
          <w:sz w:val="22"/>
          <w:szCs w:val="22"/>
        </w:rPr>
      </w:pPr>
      <w:r>
        <w:rPr>
          <w:rFonts w:ascii="Arial" w:hAnsi="Arial" w:cs="Arial"/>
          <w:sz w:val="22"/>
          <w:szCs w:val="22"/>
        </w:rPr>
        <w:t xml:space="preserve">Mme Marie-Claude Guillemette va relancer l’agente de développement communautaire afin d’envoyer la demande de subvention au ministère. </w:t>
      </w:r>
    </w:p>
    <w:p w14:paraId="4C5DCBC0" w14:textId="77777777" w:rsidR="00357386" w:rsidRPr="00577A28" w:rsidRDefault="00357386" w:rsidP="00357386">
      <w:pPr>
        <w:pStyle w:val="Paragraphedeliste"/>
        <w:ind w:left="2160"/>
        <w:jc w:val="both"/>
        <w:rPr>
          <w:rFonts w:ascii="Arial" w:hAnsi="Arial" w:cs="Arial"/>
          <w:b/>
          <w:bCs/>
          <w:sz w:val="22"/>
          <w:szCs w:val="22"/>
        </w:rPr>
      </w:pPr>
    </w:p>
    <w:p w14:paraId="1F45DF48" w14:textId="22723E89" w:rsidR="00577A28" w:rsidRPr="00577A28" w:rsidRDefault="00577A28" w:rsidP="00577A28">
      <w:pPr>
        <w:pStyle w:val="Paragraphedeliste"/>
        <w:numPr>
          <w:ilvl w:val="0"/>
          <w:numId w:val="44"/>
        </w:numPr>
        <w:jc w:val="both"/>
        <w:rPr>
          <w:rFonts w:ascii="Arial" w:hAnsi="Arial" w:cs="Arial"/>
          <w:b/>
          <w:bCs/>
          <w:sz w:val="22"/>
          <w:szCs w:val="22"/>
        </w:rPr>
      </w:pPr>
      <w:r>
        <w:rPr>
          <w:rFonts w:ascii="Arial" w:hAnsi="Arial" w:cs="Arial"/>
          <w:sz w:val="22"/>
          <w:szCs w:val="22"/>
        </w:rPr>
        <w:t>Des parents de maternelle à 2</w:t>
      </w:r>
      <w:r w:rsidRPr="00577A28">
        <w:rPr>
          <w:rFonts w:ascii="Arial" w:hAnsi="Arial" w:cs="Arial"/>
          <w:sz w:val="22"/>
          <w:szCs w:val="22"/>
          <w:vertAlign w:val="superscript"/>
        </w:rPr>
        <w:t>e</w:t>
      </w:r>
      <w:r>
        <w:rPr>
          <w:rFonts w:ascii="Arial" w:hAnsi="Arial" w:cs="Arial"/>
          <w:sz w:val="22"/>
          <w:szCs w:val="22"/>
        </w:rPr>
        <w:t xml:space="preserve"> année ont des inquiétudes par rapport aux dîners ; semblerait-il qu’ils soient problématiques. </w:t>
      </w:r>
    </w:p>
    <w:p w14:paraId="13D5D88D" w14:textId="28654827" w:rsidR="00577A28" w:rsidRPr="00357386" w:rsidRDefault="00577A28" w:rsidP="00577A28">
      <w:pPr>
        <w:pStyle w:val="Paragraphedeliste"/>
        <w:numPr>
          <w:ilvl w:val="1"/>
          <w:numId w:val="44"/>
        </w:numPr>
        <w:jc w:val="both"/>
        <w:rPr>
          <w:rFonts w:ascii="Arial" w:hAnsi="Arial" w:cs="Arial"/>
          <w:b/>
          <w:bCs/>
          <w:sz w:val="22"/>
          <w:szCs w:val="22"/>
        </w:rPr>
      </w:pPr>
      <w:r>
        <w:rPr>
          <w:rFonts w:ascii="Arial" w:hAnsi="Arial" w:cs="Arial"/>
          <w:sz w:val="22"/>
          <w:szCs w:val="22"/>
        </w:rPr>
        <w:t xml:space="preserve">Mme Marie-Claude Guillemette a </w:t>
      </w:r>
      <w:r w:rsidR="00357386">
        <w:rPr>
          <w:rFonts w:ascii="Arial" w:hAnsi="Arial" w:cs="Arial"/>
          <w:sz w:val="22"/>
          <w:szCs w:val="22"/>
        </w:rPr>
        <w:t>rappelé aux membres que nous revivons une 2</w:t>
      </w:r>
      <w:r w:rsidR="00357386" w:rsidRPr="00357386">
        <w:rPr>
          <w:rFonts w:ascii="Arial" w:hAnsi="Arial" w:cs="Arial"/>
          <w:sz w:val="22"/>
          <w:szCs w:val="22"/>
          <w:vertAlign w:val="superscript"/>
        </w:rPr>
        <w:t>e</w:t>
      </w:r>
      <w:r w:rsidR="00357386">
        <w:rPr>
          <w:rFonts w:ascii="Arial" w:hAnsi="Arial" w:cs="Arial"/>
          <w:sz w:val="22"/>
          <w:szCs w:val="22"/>
        </w:rPr>
        <w:t xml:space="preserve"> rentrée scolaire (après 6 semaines d’absence à l’école), et que nous avons seulement 50% de la capacité à la cafétéria, dû aux restrictions Covid. Mais voici ce qui a été fait en ce qui concerne les périodes de dîner : </w:t>
      </w:r>
    </w:p>
    <w:p w14:paraId="508DB91D" w14:textId="6442A73F" w:rsidR="00357386" w:rsidRPr="00357386" w:rsidRDefault="00357386" w:rsidP="00357386">
      <w:pPr>
        <w:pStyle w:val="Paragraphedeliste"/>
        <w:numPr>
          <w:ilvl w:val="2"/>
          <w:numId w:val="44"/>
        </w:numPr>
        <w:jc w:val="both"/>
        <w:rPr>
          <w:rFonts w:ascii="Arial" w:hAnsi="Arial" w:cs="Arial"/>
          <w:b/>
          <w:bCs/>
          <w:sz w:val="22"/>
          <w:szCs w:val="22"/>
        </w:rPr>
      </w:pPr>
      <w:r>
        <w:rPr>
          <w:rFonts w:ascii="Arial" w:hAnsi="Arial" w:cs="Arial"/>
          <w:sz w:val="22"/>
          <w:szCs w:val="22"/>
        </w:rPr>
        <w:t xml:space="preserve">Il y a une horloge visuelle à la cafétéria afin d’aider les élèves à voir combien de temps ils ont pour manger. </w:t>
      </w:r>
    </w:p>
    <w:p w14:paraId="6C171318" w14:textId="7E0A73EA" w:rsidR="00357386" w:rsidRPr="00357386" w:rsidRDefault="00357386" w:rsidP="00357386">
      <w:pPr>
        <w:pStyle w:val="Paragraphedeliste"/>
        <w:numPr>
          <w:ilvl w:val="2"/>
          <w:numId w:val="44"/>
        </w:numPr>
        <w:jc w:val="both"/>
        <w:rPr>
          <w:rFonts w:ascii="Arial" w:hAnsi="Arial" w:cs="Arial"/>
          <w:b/>
          <w:bCs/>
          <w:sz w:val="22"/>
          <w:szCs w:val="22"/>
        </w:rPr>
      </w:pPr>
      <w:r>
        <w:rPr>
          <w:rFonts w:ascii="Arial" w:hAnsi="Arial" w:cs="Arial"/>
          <w:sz w:val="22"/>
          <w:szCs w:val="22"/>
        </w:rPr>
        <w:t xml:space="preserve">Au niveau de la surveillance, il y a plus de personnes pour inciter les enfants à terminer de manger AVANT d’aller à la récréation (car les élèves ont 30 minutes pour manger, et 30 minutes de récréation). </w:t>
      </w:r>
    </w:p>
    <w:p w14:paraId="720DDFED" w14:textId="0A7B3A31" w:rsidR="00357386" w:rsidRPr="00357386" w:rsidRDefault="00357386" w:rsidP="00357386">
      <w:pPr>
        <w:pStyle w:val="Paragraphedeliste"/>
        <w:numPr>
          <w:ilvl w:val="2"/>
          <w:numId w:val="44"/>
        </w:numPr>
        <w:jc w:val="both"/>
        <w:rPr>
          <w:rFonts w:ascii="Arial" w:hAnsi="Arial" w:cs="Arial"/>
          <w:b/>
          <w:bCs/>
          <w:sz w:val="22"/>
          <w:szCs w:val="22"/>
        </w:rPr>
      </w:pPr>
      <w:r>
        <w:rPr>
          <w:rFonts w:ascii="Arial" w:hAnsi="Arial" w:cs="Arial"/>
          <w:sz w:val="22"/>
          <w:szCs w:val="22"/>
        </w:rPr>
        <w:t xml:space="preserve">Il n’y a pas de surveillants dans toutes les classes, mais au moins un dans chaque corridor, et le nombre de classes à surveiller n’est pas si élevé. </w:t>
      </w:r>
    </w:p>
    <w:p w14:paraId="34741110" w14:textId="5BE95B8A" w:rsidR="00357386" w:rsidRPr="00577A28" w:rsidRDefault="00357386" w:rsidP="00357386">
      <w:pPr>
        <w:pStyle w:val="Paragraphedeliste"/>
        <w:numPr>
          <w:ilvl w:val="2"/>
          <w:numId w:val="44"/>
        </w:numPr>
        <w:jc w:val="both"/>
        <w:rPr>
          <w:rFonts w:ascii="Arial" w:hAnsi="Arial" w:cs="Arial"/>
          <w:b/>
          <w:bCs/>
          <w:sz w:val="22"/>
          <w:szCs w:val="22"/>
        </w:rPr>
      </w:pPr>
      <w:r>
        <w:rPr>
          <w:rFonts w:ascii="Arial" w:hAnsi="Arial" w:cs="Arial"/>
          <w:sz w:val="22"/>
          <w:szCs w:val="22"/>
        </w:rPr>
        <w:t xml:space="preserve">Chaque surveillant est doté d’un émetteur/récepteur pour être en contact direct, en tout temps, avec la direction. </w:t>
      </w:r>
    </w:p>
    <w:p w14:paraId="468505BC" w14:textId="111F622C" w:rsidR="00AD6D8A" w:rsidRDefault="00AD6D8A" w:rsidP="00577A28">
      <w:pPr>
        <w:jc w:val="both"/>
        <w:rPr>
          <w:rFonts w:ascii="Arial" w:hAnsi="Arial" w:cs="Arial"/>
          <w:sz w:val="22"/>
          <w:szCs w:val="22"/>
        </w:rPr>
      </w:pPr>
    </w:p>
    <w:p w14:paraId="7C05F903" w14:textId="77777777" w:rsidR="00AD6D8A" w:rsidRPr="00AD6D8A" w:rsidRDefault="00AD6D8A" w:rsidP="00AD6D8A">
      <w:pPr>
        <w:ind w:left="1788"/>
        <w:jc w:val="both"/>
        <w:rPr>
          <w:rFonts w:ascii="Arial" w:hAnsi="Arial" w:cs="Arial"/>
          <w:sz w:val="22"/>
          <w:szCs w:val="22"/>
        </w:rPr>
      </w:pPr>
    </w:p>
    <w:p w14:paraId="45606C25" w14:textId="78BE6179" w:rsidR="00F27252" w:rsidRDefault="00013131" w:rsidP="00C84023">
      <w:pPr>
        <w:pStyle w:val="Paragraphedeliste"/>
        <w:numPr>
          <w:ilvl w:val="0"/>
          <w:numId w:val="12"/>
        </w:numPr>
        <w:jc w:val="both"/>
        <w:rPr>
          <w:rFonts w:ascii="Arial" w:hAnsi="Arial" w:cs="Arial"/>
          <w:b/>
          <w:bCs/>
          <w:sz w:val="22"/>
          <w:szCs w:val="22"/>
        </w:rPr>
      </w:pPr>
      <w:bookmarkStart w:id="1" w:name="_Hlk61372054"/>
      <w:r>
        <w:rPr>
          <w:rFonts w:ascii="Arial" w:hAnsi="Arial" w:cs="Arial"/>
          <w:b/>
          <w:bCs/>
          <w:sz w:val="22"/>
          <w:szCs w:val="22"/>
        </w:rPr>
        <w:t>Autres</w:t>
      </w:r>
    </w:p>
    <w:bookmarkEnd w:id="1"/>
    <w:p w14:paraId="67E49C72" w14:textId="7C143A54" w:rsidR="00D15D4B" w:rsidRDefault="00D15D4B" w:rsidP="00013131">
      <w:pPr>
        <w:ind w:left="708"/>
        <w:jc w:val="both"/>
        <w:rPr>
          <w:rFonts w:ascii="Arial" w:hAnsi="Arial" w:cs="Arial"/>
          <w:sz w:val="22"/>
          <w:szCs w:val="22"/>
        </w:rPr>
      </w:pPr>
    </w:p>
    <w:p w14:paraId="1B3250CD" w14:textId="2DAEEE91" w:rsidR="00AD6D8A" w:rsidRDefault="00AD6D8A" w:rsidP="00357386">
      <w:pPr>
        <w:pStyle w:val="Paragraphedeliste"/>
        <w:numPr>
          <w:ilvl w:val="0"/>
          <w:numId w:val="36"/>
        </w:numPr>
        <w:jc w:val="both"/>
        <w:rPr>
          <w:rFonts w:ascii="Arial" w:hAnsi="Arial" w:cs="Arial"/>
          <w:sz w:val="22"/>
          <w:szCs w:val="22"/>
        </w:rPr>
      </w:pPr>
      <w:r>
        <w:rPr>
          <w:rFonts w:ascii="Arial" w:hAnsi="Arial" w:cs="Arial"/>
          <w:sz w:val="22"/>
          <w:szCs w:val="22"/>
        </w:rPr>
        <w:t xml:space="preserve">Mme </w:t>
      </w:r>
      <w:r w:rsidR="00357386">
        <w:rPr>
          <w:rFonts w:ascii="Arial" w:hAnsi="Arial" w:cs="Arial"/>
          <w:sz w:val="22"/>
          <w:szCs w:val="22"/>
        </w:rPr>
        <w:t xml:space="preserve">Marie-Claude Guillemette a proposé d’utiliser le 475$ restant du CPAÉ afin de subventionner le projet PAC de M. Jonathan Bailey. Il veut faire découvrir plus sur la culture musicale par l’achat d’instruments de musique, et ainsi explorer le monde sonore qui entoure les élèves. </w:t>
      </w:r>
    </w:p>
    <w:p w14:paraId="2B03080B" w14:textId="7A461571" w:rsidR="00357386" w:rsidRPr="00AD6D8A" w:rsidRDefault="00357386" w:rsidP="00357386">
      <w:pPr>
        <w:pStyle w:val="Paragraphedeliste"/>
        <w:numPr>
          <w:ilvl w:val="1"/>
          <w:numId w:val="36"/>
        </w:numPr>
        <w:jc w:val="both"/>
        <w:rPr>
          <w:rFonts w:ascii="Arial" w:hAnsi="Arial" w:cs="Arial"/>
          <w:sz w:val="22"/>
          <w:szCs w:val="22"/>
        </w:rPr>
      </w:pPr>
      <w:r>
        <w:rPr>
          <w:rFonts w:ascii="Arial" w:hAnsi="Arial" w:cs="Arial"/>
          <w:sz w:val="22"/>
          <w:szCs w:val="22"/>
        </w:rPr>
        <w:t xml:space="preserve">La proposition a été acceptée à l’unanimité par le comité. </w:t>
      </w:r>
    </w:p>
    <w:p w14:paraId="267F677F" w14:textId="77777777" w:rsidR="002A7FE9" w:rsidRPr="002A7FE9" w:rsidRDefault="002A7FE9" w:rsidP="00C84023">
      <w:pPr>
        <w:ind w:left="708"/>
        <w:jc w:val="both"/>
        <w:rPr>
          <w:rFonts w:ascii="Arial" w:hAnsi="Arial" w:cs="Arial"/>
          <w:sz w:val="22"/>
          <w:szCs w:val="22"/>
        </w:rPr>
      </w:pPr>
    </w:p>
    <w:p w14:paraId="2BCCC1E6" w14:textId="0342E52D" w:rsidR="00C21713" w:rsidRPr="00D83511" w:rsidRDefault="00C21713" w:rsidP="00C84023">
      <w:pPr>
        <w:pStyle w:val="Paragraphedeliste"/>
        <w:numPr>
          <w:ilvl w:val="0"/>
          <w:numId w:val="12"/>
        </w:numPr>
        <w:ind w:left="360" w:hanging="76"/>
        <w:jc w:val="both"/>
        <w:rPr>
          <w:rFonts w:ascii="Arial" w:hAnsi="Arial" w:cs="Arial"/>
          <w:b/>
          <w:bCs/>
          <w:sz w:val="22"/>
          <w:szCs w:val="22"/>
        </w:rPr>
      </w:pPr>
      <w:r>
        <w:rPr>
          <w:rFonts w:ascii="Arial" w:hAnsi="Arial" w:cs="Arial"/>
          <w:b/>
          <w:bCs/>
          <w:sz w:val="22"/>
          <w:szCs w:val="22"/>
        </w:rPr>
        <w:t>Prochaine réunion</w:t>
      </w:r>
    </w:p>
    <w:p w14:paraId="528DE0C6" w14:textId="1B64CE7D" w:rsidR="00D83511" w:rsidRDefault="00D83511" w:rsidP="00C84023">
      <w:pPr>
        <w:ind w:left="708"/>
        <w:jc w:val="both"/>
        <w:rPr>
          <w:rFonts w:ascii="Arial" w:hAnsi="Arial" w:cs="Arial"/>
          <w:sz w:val="22"/>
          <w:szCs w:val="22"/>
        </w:rPr>
      </w:pPr>
    </w:p>
    <w:p w14:paraId="055259F2" w14:textId="06F0A828" w:rsidR="002A7FE9" w:rsidRPr="00D83511" w:rsidRDefault="00DF2D8E" w:rsidP="00140139">
      <w:pPr>
        <w:ind w:left="708"/>
        <w:jc w:val="both"/>
        <w:rPr>
          <w:rFonts w:ascii="Arial" w:hAnsi="Arial" w:cs="Arial"/>
          <w:sz w:val="22"/>
          <w:szCs w:val="22"/>
        </w:rPr>
      </w:pPr>
      <w:r>
        <w:rPr>
          <w:rFonts w:ascii="Arial" w:hAnsi="Arial" w:cs="Arial"/>
          <w:sz w:val="22"/>
          <w:szCs w:val="22"/>
        </w:rPr>
        <w:t xml:space="preserve">Mercredi le </w:t>
      </w:r>
      <w:r w:rsidR="00701BED">
        <w:rPr>
          <w:rFonts w:ascii="Arial" w:hAnsi="Arial" w:cs="Arial"/>
          <w:sz w:val="22"/>
          <w:szCs w:val="22"/>
        </w:rPr>
        <w:t>1</w:t>
      </w:r>
      <w:r w:rsidR="00357386">
        <w:rPr>
          <w:rFonts w:ascii="Arial" w:hAnsi="Arial" w:cs="Arial"/>
          <w:sz w:val="22"/>
          <w:szCs w:val="22"/>
        </w:rPr>
        <w:t>3 avril</w:t>
      </w:r>
      <w:r w:rsidR="00701BED">
        <w:rPr>
          <w:rFonts w:ascii="Arial" w:hAnsi="Arial" w:cs="Arial"/>
          <w:sz w:val="22"/>
          <w:szCs w:val="22"/>
        </w:rPr>
        <w:t xml:space="preserve"> 2022</w:t>
      </w:r>
      <w:r w:rsidR="00140139">
        <w:rPr>
          <w:rFonts w:ascii="Arial" w:hAnsi="Arial" w:cs="Arial"/>
          <w:sz w:val="22"/>
          <w:szCs w:val="22"/>
        </w:rPr>
        <w:t>, 19h30.</w:t>
      </w:r>
    </w:p>
    <w:p w14:paraId="27F4F774" w14:textId="77777777" w:rsidR="00F27252" w:rsidRPr="00F27252" w:rsidRDefault="00F27252" w:rsidP="00C84023">
      <w:pPr>
        <w:pStyle w:val="Paragraphedeliste"/>
        <w:jc w:val="both"/>
        <w:rPr>
          <w:rFonts w:ascii="Arial" w:hAnsi="Arial" w:cs="Arial"/>
          <w:sz w:val="22"/>
          <w:szCs w:val="22"/>
        </w:rPr>
      </w:pPr>
    </w:p>
    <w:p w14:paraId="7BC5E9B7" w14:textId="77777777" w:rsidR="0017498C" w:rsidRDefault="009B1345" w:rsidP="00C84023">
      <w:pPr>
        <w:pStyle w:val="Paragraphedeliste"/>
        <w:numPr>
          <w:ilvl w:val="0"/>
          <w:numId w:val="12"/>
        </w:numPr>
        <w:ind w:left="284" w:firstLine="0"/>
        <w:jc w:val="both"/>
        <w:rPr>
          <w:rFonts w:ascii="Arial" w:hAnsi="Arial" w:cs="Arial"/>
          <w:b/>
          <w:bCs/>
          <w:sz w:val="22"/>
          <w:szCs w:val="22"/>
        </w:rPr>
      </w:pPr>
      <w:r w:rsidRPr="009B163C">
        <w:rPr>
          <w:rFonts w:ascii="Arial" w:hAnsi="Arial" w:cs="Arial"/>
          <w:b/>
          <w:bCs/>
          <w:sz w:val="22"/>
          <w:szCs w:val="22"/>
        </w:rPr>
        <w:t>Levée de la séance </w:t>
      </w:r>
    </w:p>
    <w:p w14:paraId="6B0B53D0" w14:textId="77777777" w:rsidR="002A7FE9" w:rsidRDefault="002A7FE9" w:rsidP="00C84023">
      <w:pPr>
        <w:pStyle w:val="Paragraphedeliste"/>
        <w:ind w:left="284"/>
        <w:jc w:val="both"/>
        <w:rPr>
          <w:rFonts w:ascii="Arial" w:hAnsi="Arial" w:cs="Arial"/>
          <w:sz w:val="22"/>
          <w:szCs w:val="22"/>
        </w:rPr>
      </w:pPr>
    </w:p>
    <w:p w14:paraId="72A403BE" w14:textId="2F1A2692" w:rsidR="0017498C" w:rsidRPr="0017498C" w:rsidRDefault="00E51EEF" w:rsidP="00C84023">
      <w:pPr>
        <w:pStyle w:val="Paragraphedeliste"/>
        <w:ind w:left="284" w:firstLine="424"/>
        <w:jc w:val="both"/>
        <w:rPr>
          <w:rFonts w:ascii="Arial" w:hAnsi="Arial" w:cs="Arial"/>
          <w:sz w:val="22"/>
          <w:szCs w:val="22"/>
        </w:rPr>
      </w:pPr>
      <w:r w:rsidRPr="00E51EEF">
        <w:rPr>
          <w:rFonts w:ascii="Arial" w:hAnsi="Arial" w:cs="Arial"/>
          <w:sz w:val="22"/>
          <w:szCs w:val="22"/>
        </w:rPr>
        <w:t xml:space="preserve">La réunion se termine à </w:t>
      </w:r>
      <w:r w:rsidR="00DF2D8E">
        <w:rPr>
          <w:rFonts w:ascii="Arial" w:hAnsi="Arial" w:cs="Arial"/>
          <w:sz w:val="22"/>
          <w:szCs w:val="22"/>
        </w:rPr>
        <w:t>2</w:t>
      </w:r>
      <w:r w:rsidR="00701BED">
        <w:rPr>
          <w:rFonts w:ascii="Arial" w:hAnsi="Arial" w:cs="Arial"/>
          <w:sz w:val="22"/>
          <w:szCs w:val="22"/>
        </w:rPr>
        <w:t>0h5</w:t>
      </w:r>
      <w:r w:rsidR="00357386">
        <w:rPr>
          <w:rFonts w:ascii="Arial" w:hAnsi="Arial" w:cs="Arial"/>
          <w:sz w:val="22"/>
          <w:szCs w:val="22"/>
        </w:rPr>
        <w:t>3</w:t>
      </w:r>
      <w:r w:rsidRPr="00E51EEF">
        <w:rPr>
          <w:rFonts w:ascii="Arial" w:hAnsi="Arial" w:cs="Arial"/>
          <w:sz w:val="22"/>
          <w:szCs w:val="22"/>
        </w:rPr>
        <w:t>.</w:t>
      </w:r>
    </w:p>
    <w:sectPr w:rsidR="0017498C" w:rsidRPr="0017498C" w:rsidSect="00FD4213">
      <w:headerReference w:type="even" r:id="rId11"/>
      <w:headerReference w:type="default" r:id="rId12"/>
      <w:footerReference w:type="even" r:id="rId13"/>
      <w:footerReference w:type="default" r:id="rId14"/>
      <w:headerReference w:type="first" r:id="rId15"/>
      <w:footerReference w:type="first" r:id="rId16"/>
      <w:pgSz w:w="12240" w:h="15840" w:code="1"/>
      <w:pgMar w:top="142" w:right="624" w:bottom="0" w:left="1797" w:header="113"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DCC56E" w14:textId="77777777" w:rsidR="00AC30AB" w:rsidRDefault="00AC30AB" w:rsidP="00C7124F">
      <w:r>
        <w:separator/>
      </w:r>
    </w:p>
  </w:endnote>
  <w:endnote w:type="continuationSeparator" w:id="0">
    <w:p w14:paraId="7BC8D1AD" w14:textId="77777777" w:rsidR="00AC30AB" w:rsidRDefault="00AC30AB" w:rsidP="00C71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75435" w14:textId="77777777" w:rsidR="00A83CB8" w:rsidRDefault="00A83CB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D29EA" w14:textId="77777777" w:rsidR="00A83CB8" w:rsidRDefault="00A83CB8">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B3CE0" w14:textId="77777777" w:rsidR="00A83CB8" w:rsidRDefault="00A83CB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7EA8F" w14:textId="77777777" w:rsidR="00AC30AB" w:rsidRDefault="00AC30AB" w:rsidP="00C7124F">
      <w:r>
        <w:separator/>
      </w:r>
    </w:p>
  </w:footnote>
  <w:footnote w:type="continuationSeparator" w:id="0">
    <w:p w14:paraId="3929EACC" w14:textId="77777777" w:rsidR="00AC30AB" w:rsidRDefault="00AC30AB" w:rsidP="00C712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2A20D" w14:textId="77777777" w:rsidR="00A83CB8" w:rsidRDefault="00A83CB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EA65D" w14:textId="77777777" w:rsidR="00C7124F" w:rsidRDefault="00C7124F">
    <w:pPr>
      <w:pStyle w:val="En-tte"/>
    </w:pPr>
  </w:p>
  <w:p w14:paraId="56612795" w14:textId="77777777" w:rsidR="00C7124F" w:rsidRDefault="00C7124F">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437D9" w14:textId="77777777" w:rsidR="00A83CB8" w:rsidRDefault="00A83CB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D532"/>
      </v:shape>
    </w:pict>
  </w:numPicBullet>
  <w:abstractNum w:abstractNumId="0" w15:restartNumberingAfterBreak="0">
    <w:nsid w:val="00000001"/>
    <w:multiLevelType w:val="multilevel"/>
    <w:tmpl w:val="00000001"/>
    <w:lvl w:ilvl="0">
      <w:start w:val="1"/>
      <w:numFmt w:val="none"/>
      <w:pStyle w:val="Titre1"/>
      <w:suff w:val="nothing"/>
      <w:lvlText w:val=""/>
      <w:lvlJc w:val="left"/>
      <w:pPr>
        <w:tabs>
          <w:tab w:val="num" w:pos="432"/>
        </w:tabs>
        <w:ind w:left="432" w:hanging="432"/>
      </w:pPr>
    </w:lvl>
    <w:lvl w:ilvl="1">
      <w:start w:val="1"/>
      <w:numFmt w:val="none"/>
      <w:pStyle w:val="Titre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1"/>
    <w:lvl w:ilvl="0">
      <w:start w:val="1"/>
      <w:numFmt w:val="bullet"/>
      <w:lvlText w:val=""/>
      <w:lvlJc w:val="left"/>
      <w:pPr>
        <w:tabs>
          <w:tab w:val="num" w:pos="0"/>
        </w:tabs>
        <w:ind w:left="1545" w:hanging="360"/>
      </w:pPr>
      <w:rPr>
        <w:rFonts w:ascii="Wingdings" w:hAnsi="Wingdings" w:cs="Wingdings" w:hint="default"/>
        <w:sz w:val="22"/>
      </w:rPr>
    </w:lvl>
  </w:abstractNum>
  <w:abstractNum w:abstractNumId="2" w15:restartNumberingAfterBreak="0">
    <w:nsid w:val="00000003"/>
    <w:multiLevelType w:val="singleLevel"/>
    <w:tmpl w:val="00000003"/>
    <w:name w:val="WW8Num8"/>
    <w:lvl w:ilvl="0">
      <w:start w:val="1"/>
      <w:numFmt w:val="decimal"/>
      <w:lvlText w:val="%1."/>
      <w:lvlJc w:val="left"/>
      <w:pPr>
        <w:tabs>
          <w:tab w:val="num" w:pos="720"/>
        </w:tabs>
        <w:ind w:left="720" w:hanging="360"/>
      </w:pPr>
      <w:rPr>
        <w:rFonts w:ascii="Calibri" w:hAnsi="Calibri" w:cs="Calibri" w:hint="default"/>
        <w:sz w:val="22"/>
      </w:rPr>
    </w:lvl>
  </w:abstractNum>
  <w:abstractNum w:abstractNumId="3" w15:restartNumberingAfterBreak="0">
    <w:nsid w:val="02412424"/>
    <w:multiLevelType w:val="hybridMultilevel"/>
    <w:tmpl w:val="58DE92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1117C0"/>
    <w:multiLevelType w:val="hybridMultilevel"/>
    <w:tmpl w:val="C6EC04C4"/>
    <w:lvl w:ilvl="0" w:tplc="0C0C000B">
      <w:start w:val="1"/>
      <w:numFmt w:val="bullet"/>
      <w:lvlText w:val=""/>
      <w:lvlJc w:val="left"/>
      <w:pPr>
        <w:ind w:left="1440" w:hanging="360"/>
      </w:pPr>
      <w:rPr>
        <w:rFonts w:ascii="Wingdings" w:hAnsi="Wingdings"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5" w15:restartNumberingAfterBreak="0">
    <w:nsid w:val="085545AE"/>
    <w:multiLevelType w:val="hybridMultilevel"/>
    <w:tmpl w:val="070CAB84"/>
    <w:lvl w:ilvl="0" w:tplc="BE0C84A4">
      <w:start w:val="329"/>
      <w:numFmt w:val="bullet"/>
      <w:lvlText w:val="-"/>
      <w:lvlJc w:val="left"/>
      <w:pPr>
        <w:ind w:left="1080" w:hanging="360"/>
      </w:pPr>
      <w:rPr>
        <w:rFonts w:ascii="Calibri" w:eastAsia="Times New Roman" w:hAnsi="Calibri" w:cs="Calibr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6" w15:restartNumberingAfterBreak="0">
    <w:nsid w:val="0C6C4CA9"/>
    <w:multiLevelType w:val="hybridMultilevel"/>
    <w:tmpl w:val="4CF4BCC6"/>
    <w:lvl w:ilvl="0" w:tplc="0C0C000B">
      <w:start w:val="1"/>
      <w:numFmt w:val="bullet"/>
      <w:lvlText w:val=""/>
      <w:lvlJc w:val="left"/>
      <w:pPr>
        <w:ind w:left="2136" w:hanging="360"/>
      </w:pPr>
      <w:rPr>
        <w:rFonts w:ascii="Wingdings" w:hAnsi="Wingdings" w:hint="default"/>
      </w:rPr>
    </w:lvl>
    <w:lvl w:ilvl="1" w:tplc="0C0C0003" w:tentative="1">
      <w:start w:val="1"/>
      <w:numFmt w:val="bullet"/>
      <w:lvlText w:val="o"/>
      <w:lvlJc w:val="left"/>
      <w:pPr>
        <w:ind w:left="2856" w:hanging="360"/>
      </w:pPr>
      <w:rPr>
        <w:rFonts w:ascii="Courier New" w:hAnsi="Courier New" w:cs="Courier New" w:hint="default"/>
      </w:rPr>
    </w:lvl>
    <w:lvl w:ilvl="2" w:tplc="0C0C0005" w:tentative="1">
      <w:start w:val="1"/>
      <w:numFmt w:val="bullet"/>
      <w:lvlText w:val=""/>
      <w:lvlJc w:val="left"/>
      <w:pPr>
        <w:ind w:left="3576" w:hanging="360"/>
      </w:pPr>
      <w:rPr>
        <w:rFonts w:ascii="Wingdings" w:hAnsi="Wingdings" w:hint="default"/>
      </w:rPr>
    </w:lvl>
    <w:lvl w:ilvl="3" w:tplc="0C0C0001" w:tentative="1">
      <w:start w:val="1"/>
      <w:numFmt w:val="bullet"/>
      <w:lvlText w:val=""/>
      <w:lvlJc w:val="left"/>
      <w:pPr>
        <w:ind w:left="4296" w:hanging="360"/>
      </w:pPr>
      <w:rPr>
        <w:rFonts w:ascii="Symbol" w:hAnsi="Symbol" w:hint="default"/>
      </w:rPr>
    </w:lvl>
    <w:lvl w:ilvl="4" w:tplc="0C0C0003" w:tentative="1">
      <w:start w:val="1"/>
      <w:numFmt w:val="bullet"/>
      <w:lvlText w:val="o"/>
      <w:lvlJc w:val="left"/>
      <w:pPr>
        <w:ind w:left="5016" w:hanging="360"/>
      </w:pPr>
      <w:rPr>
        <w:rFonts w:ascii="Courier New" w:hAnsi="Courier New" w:cs="Courier New" w:hint="default"/>
      </w:rPr>
    </w:lvl>
    <w:lvl w:ilvl="5" w:tplc="0C0C0005" w:tentative="1">
      <w:start w:val="1"/>
      <w:numFmt w:val="bullet"/>
      <w:lvlText w:val=""/>
      <w:lvlJc w:val="left"/>
      <w:pPr>
        <w:ind w:left="5736" w:hanging="360"/>
      </w:pPr>
      <w:rPr>
        <w:rFonts w:ascii="Wingdings" w:hAnsi="Wingdings" w:hint="default"/>
      </w:rPr>
    </w:lvl>
    <w:lvl w:ilvl="6" w:tplc="0C0C0001" w:tentative="1">
      <w:start w:val="1"/>
      <w:numFmt w:val="bullet"/>
      <w:lvlText w:val=""/>
      <w:lvlJc w:val="left"/>
      <w:pPr>
        <w:ind w:left="6456" w:hanging="360"/>
      </w:pPr>
      <w:rPr>
        <w:rFonts w:ascii="Symbol" w:hAnsi="Symbol" w:hint="default"/>
      </w:rPr>
    </w:lvl>
    <w:lvl w:ilvl="7" w:tplc="0C0C0003" w:tentative="1">
      <w:start w:val="1"/>
      <w:numFmt w:val="bullet"/>
      <w:lvlText w:val="o"/>
      <w:lvlJc w:val="left"/>
      <w:pPr>
        <w:ind w:left="7176" w:hanging="360"/>
      </w:pPr>
      <w:rPr>
        <w:rFonts w:ascii="Courier New" w:hAnsi="Courier New" w:cs="Courier New" w:hint="default"/>
      </w:rPr>
    </w:lvl>
    <w:lvl w:ilvl="8" w:tplc="0C0C0005" w:tentative="1">
      <w:start w:val="1"/>
      <w:numFmt w:val="bullet"/>
      <w:lvlText w:val=""/>
      <w:lvlJc w:val="left"/>
      <w:pPr>
        <w:ind w:left="7896" w:hanging="360"/>
      </w:pPr>
      <w:rPr>
        <w:rFonts w:ascii="Wingdings" w:hAnsi="Wingdings" w:hint="default"/>
      </w:rPr>
    </w:lvl>
  </w:abstractNum>
  <w:abstractNum w:abstractNumId="7" w15:restartNumberingAfterBreak="0">
    <w:nsid w:val="0C90308A"/>
    <w:multiLevelType w:val="hybridMultilevel"/>
    <w:tmpl w:val="2E7E0B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516E7D"/>
    <w:multiLevelType w:val="hybridMultilevel"/>
    <w:tmpl w:val="B72A5A7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15BF63AF"/>
    <w:multiLevelType w:val="hybridMultilevel"/>
    <w:tmpl w:val="CF568D32"/>
    <w:lvl w:ilvl="0" w:tplc="0C0C000B">
      <w:start w:val="1"/>
      <w:numFmt w:val="bullet"/>
      <w:lvlText w:val=""/>
      <w:lvlJc w:val="left"/>
      <w:pPr>
        <w:ind w:left="1068"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FD4A77"/>
    <w:multiLevelType w:val="hybridMultilevel"/>
    <w:tmpl w:val="09DE05EA"/>
    <w:lvl w:ilvl="0" w:tplc="1009000F">
      <w:start w:val="1"/>
      <w:numFmt w:val="decimal"/>
      <w:lvlText w:val="%1."/>
      <w:lvlJc w:val="left"/>
      <w:pPr>
        <w:ind w:left="720" w:hanging="360"/>
      </w:pPr>
      <w:rPr>
        <w:rFonts w:hint="default"/>
      </w:rPr>
    </w:lvl>
    <w:lvl w:ilvl="1" w:tplc="0C0C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4260AA48">
      <w:numFmt w:val="bullet"/>
      <w:lvlText w:val="-"/>
      <w:lvlJc w:val="left"/>
      <w:pPr>
        <w:ind w:left="2880" w:hanging="360"/>
      </w:pPr>
      <w:rPr>
        <w:rFonts w:ascii="Arial" w:eastAsia="Times New Roman" w:hAnsi="Arial" w:cs="Aria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2C73A2"/>
    <w:multiLevelType w:val="hybridMultilevel"/>
    <w:tmpl w:val="D5C479BE"/>
    <w:lvl w:ilvl="0" w:tplc="0C0C000B">
      <w:start w:val="1"/>
      <w:numFmt w:val="bullet"/>
      <w:lvlText w:val=""/>
      <w:lvlJc w:val="left"/>
      <w:pPr>
        <w:ind w:left="1068" w:hanging="360"/>
      </w:pPr>
      <w:rPr>
        <w:rFonts w:ascii="Wingdings" w:hAnsi="Wingdings"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2" w15:restartNumberingAfterBreak="0">
    <w:nsid w:val="24202559"/>
    <w:multiLevelType w:val="hybridMultilevel"/>
    <w:tmpl w:val="8020AB06"/>
    <w:lvl w:ilvl="0" w:tplc="0C0C0001">
      <w:start w:val="1"/>
      <w:numFmt w:val="bullet"/>
      <w:lvlText w:val=""/>
      <w:lvlJc w:val="left"/>
      <w:pPr>
        <w:ind w:left="1428" w:hanging="360"/>
      </w:pPr>
      <w:rPr>
        <w:rFonts w:ascii="Symbol" w:hAnsi="Symbol" w:hint="default"/>
      </w:rPr>
    </w:lvl>
    <w:lvl w:ilvl="1" w:tplc="0C0C0003">
      <w:start w:val="1"/>
      <w:numFmt w:val="bullet"/>
      <w:lvlText w:val="o"/>
      <w:lvlJc w:val="left"/>
      <w:pPr>
        <w:ind w:left="2148" w:hanging="360"/>
      </w:pPr>
      <w:rPr>
        <w:rFonts w:ascii="Courier New" w:hAnsi="Courier New" w:cs="Courier New" w:hint="default"/>
      </w:rPr>
    </w:lvl>
    <w:lvl w:ilvl="2" w:tplc="0C0C0005" w:tentative="1">
      <w:start w:val="1"/>
      <w:numFmt w:val="bullet"/>
      <w:lvlText w:val=""/>
      <w:lvlJc w:val="left"/>
      <w:pPr>
        <w:ind w:left="2868" w:hanging="360"/>
      </w:pPr>
      <w:rPr>
        <w:rFonts w:ascii="Wingdings" w:hAnsi="Wingdings" w:hint="default"/>
      </w:rPr>
    </w:lvl>
    <w:lvl w:ilvl="3" w:tplc="0C0C0001" w:tentative="1">
      <w:start w:val="1"/>
      <w:numFmt w:val="bullet"/>
      <w:lvlText w:val=""/>
      <w:lvlJc w:val="left"/>
      <w:pPr>
        <w:ind w:left="3588" w:hanging="360"/>
      </w:pPr>
      <w:rPr>
        <w:rFonts w:ascii="Symbol" w:hAnsi="Symbol" w:hint="default"/>
      </w:rPr>
    </w:lvl>
    <w:lvl w:ilvl="4" w:tplc="0C0C0003" w:tentative="1">
      <w:start w:val="1"/>
      <w:numFmt w:val="bullet"/>
      <w:lvlText w:val="o"/>
      <w:lvlJc w:val="left"/>
      <w:pPr>
        <w:ind w:left="4308" w:hanging="360"/>
      </w:pPr>
      <w:rPr>
        <w:rFonts w:ascii="Courier New" w:hAnsi="Courier New" w:cs="Courier New" w:hint="default"/>
      </w:rPr>
    </w:lvl>
    <w:lvl w:ilvl="5" w:tplc="0C0C0005" w:tentative="1">
      <w:start w:val="1"/>
      <w:numFmt w:val="bullet"/>
      <w:lvlText w:val=""/>
      <w:lvlJc w:val="left"/>
      <w:pPr>
        <w:ind w:left="5028" w:hanging="360"/>
      </w:pPr>
      <w:rPr>
        <w:rFonts w:ascii="Wingdings" w:hAnsi="Wingdings" w:hint="default"/>
      </w:rPr>
    </w:lvl>
    <w:lvl w:ilvl="6" w:tplc="0C0C0001" w:tentative="1">
      <w:start w:val="1"/>
      <w:numFmt w:val="bullet"/>
      <w:lvlText w:val=""/>
      <w:lvlJc w:val="left"/>
      <w:pPr>
        <w:ind w:left="5748" w:hanging="360"/>
      </w:pPr>
      <w:rPr>
        <w:rFonts w:ascii="Symbol" w:hAnsi="Symbol" w:hint="default"/>
      </w:rPr>
    </w:lvl>
    <w:lvl w:ilvl="7" w:tplc="0C0C0003" w:tentative="1">
      <w:start w:val="1"/>
      <w:numFmt w:val="bullet"/>
      <w:lvlText w:val="o"/>
      <w:lvlJc w:val="left"/>
      <w:pPr>
        <w:ind w:left="6468" w:hanging="360"/>
      </w:pPr>
      <w:rPr>
        <w:rFonts w:ascii="Courier New" w:hAnsi="Courier New" w:cs="Courier New" w:hint="default"/>
      </w:rPr>
    </w:lvl>
    <w:lvl w:ilvl="8" w:tplc="0C0C0005" w:tentative="1">
      <w:start w:val="1"/>
      <w:numFmt w:val="bullet"/>
      <w:lvlText w:val=""/>
      <w:lvlJc w:val="left"/>
      <w:pPr>
        <w:ind w:left="7188" w:hanging="360"/>
      </w:pPr>
      <w:rPr>
        <w:rFonts w:ascii="Wingdings" w:hAnsi="Wingdings" w:hint="default"/>
      </w:rPr>
    </w:lvl>
  </w:abstractNum>
  <w:abstractNum w:abstractNumId="13" w15:restartNumberingAfterBreak="0">
    <w:nsid w:val="29473B97"/>
    <w:multiLevelType w:val="hybridMultilevel"/>
    <w:tmpl w:val="1C568F0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A750EAB"/>
    <w:multiLevelType w:val="hybridMultilevel"/>
    <w:tmpl w:val="DE227DEE"/>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2B103386"/>
    <w:multiLevelType w:val="hybridMultilevel"/>
    <w:tmpl w:val="BA48DB28"/>
    <w:lvl w:ilvl="0" w:tplc="0409000F">
      <w:start w:val="1"/>
      <w:numFmt w:val="decimal"/>
      <w:lvlText w:val="%1."/>
      <w:lvlJc w:val="left"/>
      <w:pPr>
        <w:ind w:left="773" w:hanging="360"/>
      </w:p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16" w15:restartNumberingAfterBreak="0">
    <w:nsid w:val="337D0021"/>
    <w:multiLevelType w:val="hybridMultilevel"/>
    <w:tmpl w:val="4EF22D3C"/>
    <w:lvl w:ilvl="0" w:tplc="0C0C0001">
      <w:start w:val="1"/>
      <w:numFmt w:val="bullet"/>
      <w:lvlText w:val=""/>
      <w:lvlJc w:val="left"/>
      <w:pPr>
        <w:ind w:left="1428" w:hanging="360"/>
      </w:pPr>
      <w:rPr>
        <w:rFonts w:ascii="Symbol" w:hAnsi="Symbol" w:hint="default"/>
      </w:rPr>
    </w:lvl>
    <w:lvl w:ilvl="1" w:tplc="0C0C0003">
      <w:start w:val="1"/>
      <w:numFmt w:val="bullet"/>
      <w:lvlText w:val="o"/>
      <w:lvlJc w:val="left"/>
      <w:pPr>
        <w:ind w:left="2148" w:hanging="360"/>
      </w:pPr>
      <w:rPr>
        <w:rFonts w:ascii="Courier New" w:hAnsi="Courier New" w:cs="Courier New" w:hint="default"/>
      </w:rPr>
    </w:lvl>
    <w:lvl w:ilvl="2" w:tplc="0C0C0005" w:tentative="1">
      <w:start w:val="1"/>
      <w:numFmt w:val="bullet"/>
      <w:lvlText w:val=""/>
      <w:lvlJc w:val="left"/>
      <w:pPr>
        <w:ind w:left="2868" w:hanging="360"/>
      </w:pPr>
      <w:rPr>
        <w:rFonts w:ascii="Wingdings" w:hAnsi="Wingdings" w:hint="default"/>
      </w:rPr>
    </w:lvl>
    <w:lvl w:ilvl="3" w:tplc="0C0C0001" w:tentative="1">
      <w:start w:val="1"/>
      <w:numFmt w:val="bullet"/>
      <w:lvlText w:val=""/>
      <w:lvlJc w:val="left"/>
      <w:pPr>
        <w:ind w:left="3588" w:hanging="360"/>
      </w:pPr>
      <w:rPr>
        <w:rFonts w:ascii="Symbol" w:hAnsi="Symbol" w:hint="default"/>
      </w:rPr>
    </w:lvl>
    <w:lvl w:ilvl="4" w:tplc="0C0C0003" w:tentative="1">
      <w:start w:val="1"/>
      <w:numFmt w:val="bullet"/>
      <w:lvlText w:val="o"/>
      <w:lvlJc w:val="left"/>
      <w:pPr>
        <w:ind w:left="4308" w:hanging="360"/>
      </w:pPr>
      <w:rPr>
        <w:rFonts w:ascii="Courier New" w:hAnsi="Courier New" w:cs="Courier New" w:hint="default"/>
      </w:rPr>
    </w:lvl>
    <w:lvl w:ilvl="5" w:tplc="0C0C0005" w:tentative="1">
      <w:start w:val="1"/>
      <w:numFmt w:val="bullet"/>
      <w:lvlText w:val=""/>
      <w:lvlJc w:val="left"/>
      <w:pPr>
        <w:ind w:left="5028" w:hanging="360"/>
      </w:pPr>
      <w:rPr>
        <w:rFonts w:ascii="Wingdings" w:hAnsi="Wingdings" w:hint="default"/>
      </w:rPr>
    </w:lvl>
    <w:lvl w:ilvl="6" w:tplc="0C0C0001" w:tentative="1">
      <w:start w:val="1"/>
      <w:numFmt w:val="bullet"/>
      <w:lvlText w:val=""/>
      <w:lvlJc w:val="left"/>
      <w:pPr>
        <w:ind w:left="5748" w:hanging="360"/>
      </w:pPr>
      <w:rPr>
        <w:rFonts w:ascii="Symbol" w:hAnsi="Symbol" w:hint="default"/>
      </w:rPr>
    </w:lvl>
    <w:lvl w:ilvl="7" w:tplc="0C0C0003" w:tentative="1">
      <w:start w:val="1"/>
      <w:numFmt w:val="bullet"/>
      <w:lvlText w:val="o"/>
      <w:lvlJc w:val="left"/>
      <w:pPr>
        <w:ind w:left="6468" w:hanging="360"/>
      </w:pPr>
      <w:rPr>
        <w:rFonts w:ascii="Courier New" w:hAnsi="Courier New" w:cs="Courier New" w:hint="default"/>
      </w:rPr>
    </w:lvl>
    <w:lvl w:ilvl="8" w:tplc="0C0C0005" w:tentative="1">
      <w:start w:val="1"/>
      <w:numFmt w:val="bullet"/>
      <w:lvlText w:val=""/>
      <w:lvlJc w:val="left"/>
      <w:pPr>
        <w:ind w:left="7188" w:hanging="360"/>
      </w:pPr>
      <w:rPr>
        <w:rFonts w:ascii="Wingdings" w:hAnsi="Wingdings" w:hint="default"/>
      </w:rPr>
    </w:lvl>
  </w:abstractNum>
  <w:abstractNum w:abstractNumId="17" w15:restartNumberingAfterBreak="0">
    <w:nsid w:val="34763ED7"/>
    <w:multiLevelType w:val="hybridMultilevel"/>
    <w:tmpl w:val="0D4EB6C6"/>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8" w15:restartNumberingAfterBreak="0">
    <w:nsid w:val="35AE1609"/>
    <w:multiLevelType w:val="hybridMultilevel"/>
    <w:tmpl w:val="00C27F3A"/>
    <w:lvl w:ilvl="0" w:tplc="0C0C000F">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9" w15:restartNumberingAfterBreak="0">
    <w:nsid w:val="372A7B8D"/>
    <w:multiLevelType w:val="hybridMultilevel"/>
    <w:tmpl w:val="337A5E78"/>
    <w:lvl w:ilvl="0" w:tplc="0C0C000B">
      <w:start w:val="1"/>
      <w:numFmt w:val="bullet"/>
      <w:lvlText w:val=""/>
      <w:lvlJc w:val="left"/>
      <w:pPr>
        <w:ind w:left="1428" w:hanging="360"/>
      </w:pPr>
      <w:rPr>
        <w:rFonts w:ascii="Wingdings" w:hAnsi="Wingdings" w:hint="default"/>
      </w:rPr>
    </w:lvl>
    <w:lvl w:ilvl="1" w:tplc="0C0C0003" w:tentative="1">
      <w:start w:val="1"/>
      <w:numFmt w:val="bullet"/>
      <w:lvlText w:val="o"/>
      <w:lvlJc w:val="left"/>
      <w:pPr>
        <w:ind w:left="2148" w:hanging="360"/>
      </w:pPr>
      <w:rPr>
        <w:rFonts w:ascii="Courier New" w:hAnsi="Courier New" w:cs="Courier New" w:hint="default"/>
      </w:rPr>
    </w:lvl>
    <w:lvl w:ilvl="2" w:tplc="0C0C0005" w:tentative="1">
      <w:start w:val="1"/>
      <w:numFmt w:val="bullet"/>
      <w:lvlText w:val=""/>
      <w:lvlJc w:val="left"/>
      <w:pPr>
        <w:ind w:left="2868" w:hanging="360"/>
      </w:pPr>
      <w:rPr>
        <w:rFonts w:ascii="Wingdings" w:hAnsi="Wingdings" w:hint="default"/>
      </w:rPr>
    </w:lvl>
    <w:lvl w:ilvl="3" w:tplc="0C0C0001" w:tentative="1">
      <w:start w:val="1"/>
      <w:numFmt w:val="bullet"/>
      <w:lvlText w:val=""/>
      <w:lvlJc w:val="left"/>
      <w:pPr>
        <w:ind w:left="3588" w:hanging="360"/>
      </w:pPr>
      <w:rPr>
        <w:rFonts w:ascii="Symbol" w:hAnsi="Symbol" w:hint="default"/>
      </w:rPr>
    </w:lvl>
    <w:lvl w:ilvl="4" w:tplc="0C0C0003" w:tentative="1">
      <w:start w:val="1"/>
      <w:numFmt w:val="bullet"/>
      <w:lvlText w:val="o"/>
      <w:lvlJc w:val="left"/>
      <w:pPr>
        <w:ind w:left="4308" w:hanging="360"/>
      </w:pPr>
      <w:rPr>
        <w:rFonts w:ascii="Courier New" w:hAnsi="Courier New" w:cs="Courier New" w:hint="default"/>
      </w:rPr>
    </w:lvl>
    <w:lvl w:ilvl="5" w:tplc="0C0C0005" w:tentative="1">
      <w:start w:val="1"/>
      <w:numFmt w:val="bullet"/>
      <w:lvlText w:val=""/>
      <w:lvlJc w:val="left"/>
      <w:pPr>
        <w:ind w:left="5028" w:hanging="360"/>
      </w:pPr>
      <w:rPr>
        <w:rFonts w:ascii="Wingdings" w:hAnsi="Wingdings" w:hint="default"/>
      </w:rPr>
    </w:lvl>
    <w:lvl w:ilvl="6" w:tplc="0C0C0001" w:tentative="1">
      <w:start w:val="1"/>
      <w:numFmt w:val="bullet"/>
      <w:lvlText w:val=""/>
      <w:lvlJc w:val="left"/>
      <w:pPr>
        <w:ind w:left="5748" w:hanging="360"/>
      </w:pPr>
      <w:rPr>
        <w:rFonts w:ascii="Symbol" w:hAnsi="Symbol" w:hint="default"/>
      </w:rPr>
    </w:lvl>
    <w:lvl w:ilvl="7" w:tplc="0C0C0003" w:tentative="1">
      <w:start w:val="1"/>
      <w:numFmt w:val="bullet"/>
      <w:lvlText w:val="o"/>
      <w:lvlJc w:val="left"/>
      <w:pPr>
        <w:ind w:left="6468" w:hanging="360"/>
      </w:pPr>
      <w:rPr>
        <w:rFonts w:ascii="Courier New" w:hAnsi="Courier New" w:cs="Courier New" w:hint="default"/>
      </w:rPr>
    </w:lvl>
    <w:lvl w:ilvl="8" w:tplc="0C0C0005" w:tentative="1">
      <w:start w:val="1"/>
      <w:numFmt w:val="bullet"/>
      <w:lvlText w:val=""/>
      <w:lvlJc w:val="left"/>
      <w:pPr>
        <w:ind w:left="7188" w:hanging="360"/>
      </w:pPr>
      <w:rPr>
        <w:rFonts w:ascii="Wingdings" w:hAnsi="Wingdings" w:hint="default"/>
      </w:rPr>
    </w:lvl>
  </w:abstractNum>
  <w:abstractNum w:abstractNumId="20" w15:restartNumberingAfterBreak="0">
    <w:nsid w:val="3A806EA2"/>
    <w:multiLevelType w:val="hybridMultilevel"/>
    <w:tmpl w:val="24AAFD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770BB9"/>
    <w:multiLevelType w:val="hybridMultilevel"/>
    <w:tmpl w:val="B8F8998C"/>
    <w:lvl w:ilvl="0" w:tplc="2B00E89E">
      <w:start w:val="13"/>
      <w:numFmt w:val="bullet"/>
      <w:lvlText w:val="-"/>
      <w:lvlJc w:val="left"/>
      <w:pPr>
        <w:ind w:left="1080" w:hanging="360"/>
      </w:pPr>
      <w:rPr>
        <w:rFonts w:ascii="Arial" w:eastAsia="Times New Roman" w:hAnsi="Arial" w:cs="Arial" w:hint="default"/>
      </w:rPr>
    </w:lvl>
    <w:lvl w:ilvl="1" w:tplc="0C0C0003">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22" w15:restartNumberingAfterBreak="0">
    <w:nsid w:val="43C36525"/>
    <w:multiLevelType w:val="hybridMultilevel"/>
    <w:tmpl w:val="27F2F19E"/>
    <w:lvl w:ilvl="0" w:tplc="0C0C0001">
      <w:start w:val="1"/>
      <w:numFmt w:val="bullet"/>
      <w:lvlText w:val=""/>
      <w:lvlJc w:val="left"/>
      <w:pPr>
        <w:ind w:left="1800" w:hanging="360"/>
      </w:pPr>
      <w:rPr>
        <w:rFonts w:ascii="Symbol" w:hAnsi="Symbol" w:hint="default"/>
      </w:rPr>
    </w:lvl>
    <w:lvl w:ilvl="1" w:tplc="0C0C0003" w:tentative="1">
      <w:start w:val="1"/>
      <w:numFmt w:val="bullet"/>
      <w:lvlText w:val="o"/>
      <w:lvlJc w:val="left"/>
      <w:pPr>
        <w:ind w:left="2520" w:hanging="360"/>
      </w:pPr>
      <w:rPr>
        <w:rFonts w:ascii="Courier New" w:hAnsi="Courier New" w:cs="Courier New" w:hint="default"/>
      </w:rPr>
    </w:lvl>
    <w:lvl w:ilvl="2" w:tplc="0C0C0005" w:tentative="1">
      <w:start w:val="1"/>
      <w:numFmt w:val="bullet"/>
      <w:lvlText w:val=""/>
      <w:lvlJc w:val="left"/>
      <w:pPr>
        <w:ind w:left="3240" w:hanging="360"/>
      </w:pPr>
      <w:rPr>
        <w:rFonts w:ascii="Wingdings" w:hAnsi="Wingdings" w:hint="default"/>
      </w:rPr>
    </w:lvl>
    <w:lvl w:ilvl="3" w:tplc="0C0C0001" w:tentative="1">
      <w:start w:val="1"/>
      <w:numFmt w:val="bullet"/>
      <w:lvlText w:val=""/>
      <w:lvlJc w:val="left"/>
      <w:pPr>
        <w:ind w:left="3960" w:hanging="360"/>
      </w:pPr>
      <w:rPr>
        <w:rFonts w:ascii="Symbol" w:hAnsi="Symbol" w:hint="default"/>
      </w:rPr>
    </w:lvl>
    <w:lvl w:ilvl="4" w:tplc="0C0C0003" w:tentative="1">
      <w:start w:val="1"/>
      <w:numFmt w:val="bullet"/>
      <w:lvlText w:val="o"/>
      <w:lvlJc w:val="left"/>
      <w:pPr>
        <w:ind w:left="4680" w:hanging="360"/>
      </w:pPr>
      <w:rPr>
        <w:rFonts w:ascii="Courier New" w:hAnsi="Courier New" w:cs="Courier New" w:hint="default"/>
      </w:rPr>
    </w:lvl>
    <w:lvl w:ilvl="5" w:tplc="0C0C0005" w:tentative="1">
      <w:start w:val="1"/>
      <w:numFmt w:val="bullet"/>
      <w:lvlText w:val=""/>
      <w:lvlJc w:val="left"/>
      <w:pPr>
        <w:ind w:left="5400" w:hanging="360"/>
      </w:pPr>
      <w:rPr>
        <w:rFonts w:ascii="Wingdings" w:hAnsi="Wingdings" w:hint="default"/>
      </w:rPr>
    </w:lvl>
    <w:lvl w:ilvl="6" w:tplc="0C0C0001" w:tentative="1">
      <w:start w:val="1"/>
      <w:numFmt w:val="bullet"/>
      <w:lvlText w:val=""/>
      <w:lvlJc w:val="left"/>
      <w:pPr>
        <w:ind w:left="6120" w:hanging="360"/>
      </w:pPr>
      <w:rPr>
        <w:rFonts w:ascii="Symbol" w:hAnsi="Symbol" w:hint="default"/>
      </w:rPr>
    </w:lvl>
    <w:lvl w:ilvl="7" w:tplc="0C0C0003" w:tentative="1">
      <w:start w:val="1"/>
      <w:numFmt w:val="bullet"/>
      <w:lvlText w:val="o"/>
      <w:lvlJc w:val="left"/>
      <w:pPr>
        <w:ind w:left="6840" w:hanging="360"/>
      </w:pPr>
      <w:rPr>
        <w:rFonts w:ascii="Courier New" w:hAnsi="Courier New" w:cs="Courier New" w:hint="default"/>
      </w:rPr>
    </w:lvl>
    <w:lvl w:ilvl="8" w:tplc="0C0C0005" w:tentative="1">
      <w:start w:val="1"/>
      <w:numFmt w:val="bullet"/>
      <w:lvlText w:val=""/>
      <w:lvlJc w:val="left"/>
      <w:pPr>
        <w:ind w:left="7560" w:hanging="360"/>
      </w:pPr>
      <w:rPr>
        <w:rFonts w:ascii="Wingdings" w:hAnsi="Wingdings" w:hint="default"/>
      </w:rPr>
    </w:lvl>
  </w:abstractNum>
  <w:abstractNum w:abstractNumId="23" w15:restartNumberingAfterBreak="0">
    <w:nsid w:val="47E1374A"/>
    <w:multiLevelType w:val="hybridMultilevel"/>
    <w:tmpl w:val="9356E850"/>
    <w:lvl w:ilvl="0" w:tplc="0C0C000B">
      <w:start w:val="1"/>
      <w:numFmt w:val="bullet"/>
      <w:lvlText w:val=""/>
      <w:lvlJc w:val="left"/>
      <w:pPr>
        <w:ind w:left="1068" w:hanging="360"/>
      </w:pPr>
      <w:rPr>
        <w:rFonts w:ascii="Wingdings" w:hAnsi="Wingdings"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24" w15:restartNumberingAfterBreak="0">
    <w:nsid w:val="48035FD1"/>
    <w:multiLevelType w:val="hybridMultilevel"/>
    <w:tmpl w:val="DD127924"/>
    <w:lvl w:ilvl="0" w:tplc="878C667A">
      <w:start w:val="13"/>
      <w:numFmt w:val="bullet"/>
      <w:lvlText w:val="-"/>
      <w:lvlJc w:val="left"/>
      <w:pPr>
        <w:ind w:left="1080" w:hanging="360"/>
      </w:pPr>
      <w:rPr>
        <w:rFonts w:ascii="Arial" w:eastAsia="Times New Roman" w:hAnsi="Arial" w:cs="Aria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25" w15:restartNumberingAfterBreak="0">
    <w:nsid w:val="4981300E"/>
    <w:multiLevelType w:val="hybridMultilevel"/>
    <w:tmpl w:val="C9D221C2"/>
    <w:lvl w:ilvl="0" w:tplc="1009000F">
      <w:start w:val="1"/>
      <w:numFmt w:val="decimal"/>
      <w:lvlText w:val="%1."/>
      <w:lvlJc w:val="left"/>
      <w:pPr>
        <w:ind w:left="1068" w:hanging="360"/>
      </w:pPr>
      <w:rPr>
        <w:rFonts w:hint="default"/>
      </w:rPr>
    </w:lvl>
    <w:lvl w:ilvl="1" w:tplc="04090003">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6" w15:restartNumberingAfterBreak="0">
    <w:nsid w:val="4EE90A90"/>
    <w:multiLevelType w:val="hybridMultilevel"/>
    <w:tmpl w:val="B412A17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57C90A4D"/>
    <w:multiLevelType w:val="hybridMultilevel"/>
    <w:tmpl w:val="B0240498"/>
    <w:lvl w:ilvl="0" w:tplc="0C0C0001">
      <w:start w:val="1"/>
      <w:numFmt w:val="bullet"/>
      <w:lvlText w:val=""/>
      <w:lvlJc w:val="left"/>
      <w:pPr>
        <w:ind w:left="1428" w:hanging="360"/>
      </w:pPr>
      <w:rPr>
        <w:rFonts w:ascii="Symbol" w:hAnsi="Symbol" w:hint="default"/>
      </w:rPr>
    </w:lvl>
    <w:lvl w:ilvl="1" w:tplc="0C0C0003">
      <w:start w:val="1"/>
      <w:numFmt w:val="bullet"/>
      <w:lvlText w:val="o"/>
      <w:lvlJc w:val="left"/>
      <w:pPr>
        <w:ind w:left="2148" w:hanging="360"/>
      </w:pPr>
      <w:rPr>
        <w:rFonts w:ascii="Courier New" w:hAnsi="Courier New" w:cs="Courier New" w:hint="default"/>
      </w:rPr>
    </w:lvl>
    <w:lvl w:ilvl="2" w:tplc="0C0C0005" w:tentative="1">
      <w:start w:val="1"/>
      <w:numFmt w:val="bullet"/>
      <w:lvlText w:val=""/>
      <w:lvlJc w:val="left"/>
      <w:pPr>
        <w:ind w:left="2868" w:hanging="360"/>
      </w:pPr>
      <w:rPr>
        <w:rFonts w:ascii="Wingdings" w:hAnsi="Wingdings" w:hint="default"/>
      </w:rPr>
    </w:lvl>
    <w:lvl w:ilvl="3" w:tplc="0C0C0001" w:tentative="1">
      <w:start w:val="1"/>
      <w:numFmt w:val="bullet"/>
      <w:lvlText w:val=""/>
      <w:lvlJc w:val="left"/>
      <w:pPr>
        <w:ind w:left="3588" w:hanging="360"/>
      </w:pPr>
      <w:rPr>
        <w:rFonts w:ascii="Symbol" w:hAnsi="Symbol" w:hint="default"/>
      </w:rPr>
    </w:lvl>
    <w:lvl w:ilvl="4" w:tplc="0C0C0003" w:tentative="1">
      <w:start w:val="1"/>
      <w:numFmt w:val="bullet"/>
      <w:lvlText w:val="o"/>
      <w:lvlJc w:val="left"/>
      <w:pPr>
        <w:ind w:left="4308" w:hanging="360"/>
      </w:pPr>
      <w:rPr>
        <w:rFonts w:ascii="Courier New" w:hAnsi="Courier New" w:cs="Courier New" w:hint="default"/>
      </w:rPr>
    </w:lvl>
    <w:lvl w:ilvl="5" w:tplc="0C0C0005" w:tentative="1">
      <w:start w:val="1"/>
      <w:numFmt w:val="bullet"/>
      <w:lvlText w:val=""/>
      <w:lvlJc w:val="left"/>
      <w:pPr>
        <w:ind w:left="5028" w:hanging="360"/>
      </w:pPr>
      <w:rPr>
        <w:rFonts w:ascii="Wingdings" w:hAnsi="Wingdings" w:hint="default"/>
      </w:rPr>
    </w:lvl>
    <w:lvl w:ilvl="6" w:tplc="0C0C0001" w:tentative="1">
      <w:start w:val="1"/>
      <w:numFmt w:val="bullet"/>
      <w:lvlText w:val=""/>
      <w:lvlJc w:val="left"/>
      <w:pPr>
        <w:ind w:left="5748" w:hanging="360"/>
      </w:pPr>
      <w:rPr>
        <w:rFonts w:ascii="Symbol" w:hAnsi="Symbol" w:hint="default"/>
      </w:rPr>
    </w:lvl>
    <w:lvl w:ilvl="7" w:tplc="0C0C0003" w:tentative="1">
      <w:start w:val="1"/>
      <w:numFmt w:val="bullet"/>
      <w:lvlText w:val="o"/>
      <w:lvlJc w:val="left"/>
      <w:pPr>
        <w:ind w:left="6468" w:hanging="360"/>
      </w:pPr>
      <w:rPr>
        <w:rFonts w:ascii="Courier New" w:hAnsi="Courier New" w:cs="Courier New" w:hint="default"/>
      </w:rPr>
    </w:lvl>
    <w:lvl w:ilvl="8" w:tplc="0C0C0005" w:tentative="1">
      <w:start w:val="1"/>
      <w:numFmt w:val="bullet"/>
      <w:lvlText w:val=""/>
      <w:lvlJc w:val="left"/>
      <w:pPr>
        <w:ind w:left="7188" w:hanging="360"/>
      </w:pPr>
      <w:rPr>
        <w:rFonts w:ascii="Wingdings" w:hAnsi="Wingdings" w:hint="default"/>
      </w:rPr>
    </w:lvl>
  </w:abstractNum>
  <w:abstractNum w:abstractNumId="28" w15:restartNumberingAfterBreak="0">
    <w:nsid w:val="5B1A45F9"/>
    <w:multiLevelType w:val="hybridMultilevel"/>
    <w:tmpl w:val="53400F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2A06A78"/>
    <w:multiLevelType w:val="hybridMultilevel"/>
    <w:tmpl w:val="863660F2"/>
    <w:lvl w:ilvl="0" w:tplc="0C0C0001">
      <w:start w:val="1"/>
      <w:numFmt w:val="bullet"/>
      <w:lvlText w:val=""/>
      <w:lvlJc w:val="left"/>
      <w:pPr>
        <w:ind w:left="1428" w:hanging="360"/>
      </w:pPr>
      <w:rPr>
        <w:rFonts w:ascii="Symbol" w:hAnsi="Symbol" w:hint="default"/>
      </w:rPr>
    </w:lvl>
    <w:lvl w:ilvl="1" w:tplc="0C0C0003" w:tentative="1">
      <w:start w:val="1"/>
      <w:numFmt w:val="bullet"/>
      <w:lvlText w:val="o"/>
      <w:lvlJc w:val="left"/>
      <w:pPr>
        <w:ind w:left="2148" w:hanging="360"/>
      </w:pPr>
      <w:rPr>
        <w:rFonts w:ascii="Courier New" w:hAnsi="Courier New" w:cs="Courier New" w:hint="default"/>
      </w:rPr>
    </w:lvl>
    <w:lvl w:ilvl="2" w:tplc="0C0C0005" w:tentative="1">
      <w:start w:val="1"/>
      <w:numFmt w:val="bullet"/>
      <w:lvlText w:val=""/>
      <w:lvlJc w:val="left"/>
      <w:pPr>
        <w:ind w:left="2868" w:hanging="360"/>
      </w:pPr>
      <w:rPr>
        <w:rFonts w:ascii="Wingdings" w:hAnsi="Wingdings" w:hint="default"/>
      </w:rPr>
    </w:lvl>
    <w:lvl w:ilvl="3" w:tplc="0C0C0001" w:tentative="1">
      <w:start w:val="1"/>
      <w:numFmt w:val="bullet"/>
      <w:lvlText w:val=""/>
      <w:lvlJc w:val="left"/>
      <w:pPr>
        <w:ind w:left="3588" w:hanging="360"/>
      </w:pPr>
      <w:rPr>
        <w:rFonts w:ascii="Symbol" w:hAnsi="Symbol" w:hint="default"/>
      </w:rPr>
    </w:lvl>
    <w:lvl w:ilvl="4" w:tplc="0C0C0003" w:tentative="1">
      <w:start w:val="1"/>
      <w:numFmt w:val="bullet"/>
      <w:lvlText w:val="o"/>
      <w:lvlJc w:val="left"/>
      <w:pPr>
        <w:ind w:left="4308" w:hanging="360"/>
      </w:pPr>
      <w:rPr>
        <w:rFonts w:ascii="Courier New" w:hAnsi="Courier New" w:cs="Courier New" w:hint="default"/>
      </w:rPr>
    </w:lvl>
    <w:lvl w:ilvl="5" w:tplc="0C0C0005" w:tentative="1">
      <w:start w:val="1"/>
      <w:numFmt w:val="bullet"/>
      <w:lvlText w:val=""/>
      <w:lvlJc w:val="left"/>
      <w:pPr>
        <w:ind w:left="5028" w:hanging="360"/>
      </w:pPr>
      <w:rPr>
        <w:rFonts w:ascii="Wingdings" w:hAnsi="Wingdings" w:hint="default"/>
      </w:rPr>
    </w:lvl>
    <w:lvl w:ilvl="6" w:tplc="0C0C0001" w:tentative="1">
      <w:start w:val="1"/>
      <w:numFmt w:val="bullet"/>
      <w:lvlText w:val=""/>
      <w:lvlJc w:val="left"/>
      <w:pPr>
        <w:ind w:left="5748" w:hanging="360"/>
      </w:pPr>
      <w:rPr>
        <w:rFonts w:ascii="Symbol" w:hAnsi="Symbol" w:hint="default"/>
      </w:rPr>
    </w:lvl>
    <w:lvl w:ilvl="7" w:tplc="0C0C0003" w:tentative="1">
      <w:start w:val="1"/>
      <w:numFmt w:val="bullet"/>
      <w:lvlText w:val="o"/>
      <w:lvlJc w:val="left"/>
      <w:pPr>
        <w:ind w:left="6468" w:hanging="360"/>
      </w:pPr>
      <w:rPr>
        <w:rFonts w:ascii="Courier New" w:hAnsi="Courier New" w:cs="Courier New" w:hint="default"/>
      </w:rPr>
    </w:lvl>
    <w:lvl w:ilvl="8" w:tplc="0C0C0005" w:tentative="1">
      <w:start w:val="1"/>
      <w:numFmt w:val="bullet"/>
      <w:lvlText w:val=""/>
      <w:lvlJc w:val="left"/>
      <w:pPr>
        <w:ind w:left="7188" w:hanging="360"/>
      </w:pPr>
      <w:rPr>
        <w:rFonts w:ascii="Wingdings" w:hAnsi="Wingdings" w:hint="default"/>
      </w:rPr>
    </w:lvl>
  </w:abstractNum>
  <w:abstractNum w:abstractNumId="30" w15:restartNumberingAfterBreak="0">
    <w:nsid w:val="63F03268"/>
    <w:multiLevelType w:val="hybridMultilevel"/>
    <w:tmpl w:val="4A1ECC44"/>
    <w:lvl w:ilvl="0" w:tplc="D054B570">
      <w:start w:val="1"/>
      <w:numFmt w:val="decimal"/>
      <w:lvlText w:val="%1."/>
      <w:lvlJc w:val="left"/>
      <w:pPr>
        <w:tabs>
          <w:tab w:val="num" w:pos="720"/>
        </w:tabs>
        <w:ind w:left="720" w:hanging="360"/>
      </w:pPr>
      <w:rPr>
        <w:rFonts w:hint="default"/>
        <w:b/>
        <w:sz w:val="22"/>
        <w:szCs w:val="22"/>
      </w:rPr>
    </w:lvl>
    <w:lvl w:ilvl="1" w:tplc="040C0019">
      <w:start w:val="1"/>
      <w:numFmt w:val="lowerLetter"/>
      <w:lvlText w:val="%2."/>
      <w:lvlJc w:val="left"/>
      <w:pPr>
        <w:tabs>
          <w:tab w:val="num" w:pos="1440"/>
        </w:tabs>
        <w:ind w:left="1440" w:hanging="360"/>
      </w:pPr>
    </w:lvl>
    <w:lvl w:ilvl="2" w:tplc="CA90707C">
      <w:numFmt w:val="bullet"/>
      <w:lvlText w:val="-"/>
      <w:lvlJc w:val="left"/>
      <w:pPr>
        <w:tabs>
          <w:tab w:val="num" w:pos="2340"/>
        </w:tabs>
        <w:ind w:left="2340" w:hanging="360"/>
      </w:pPr>
      <w:rPr>
        <w:rFonts w:ascii="Times New Roman" w:eastAsia="Times New Roman" w:hAnsi="Times New Roman" w:cs="Times New Roman" w:hint="default"/>
      </w:rPr>
    </w:lvl>
    <w:lvl w:ilvl="3" w:tplc="1292C596">
      <w:start w:val="2"/>
      <w:numFmt w:val="lowerLetter"/>
      <w:lvlText w:val="%4)"/>
      <w:lvlJc w:val="left"/>
      <w:pPr>
        <w:tabs>
          <w:tab w:val="num" w:pos="2880"/>
        </w:tabs>
        <w:ind w:left="2880" w:hanging="360"/>
      </w:pPr>
      <w:rPr>
        <w:rFonts w:hint="default"/>
      </w:r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1" w15:restartNumberingAfterBreak="0">
    <w:nsid w:val="6637212A"/>
    <w:multiLevelType w:val="hybridMultilevel"/>
    <w:tmpl w:val="1AACC1C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9B2284E"/>
    <w:multiLevelType w:val="hybridMultilevel"/>
    <w:tmpl w:val="BFDCD360"/>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33" w15:restartNumberingAfterBreak="0">
    <w:nsid w:val="6B9C151E"/>
    <w:multiLevelType w:val="hybridMultilevel"/>
    <w:tmpl w:val="92741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1A584E"/>
    <w:multiLevelType w:val="hybridMultilevel"/>
    <w:tmpl w:val="D098FA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C139EF"/>
    <w:multiLevelType w:val="hybridMultilevel"/>
    <w:tmpl w:val="85E635FC"/>
    <w:lvl w:ilvl="0" w:tplc="37D2EA1A">
      <w:start w:val="13"/>
      <w:numFmt w:val="bullet"/>
      <w:lvlText w:val="-"/>
      <w:lvlJc w:val="left"/>
      <w:pPr>
        <w:ind w:left="1080" w:hanging="360"/>
      </w:pPr>
      <w:rPr>
        <w:rFonts w:ascii="Arial" w:eastAsia="Times New Roman" w:hAnsi="Arial" w:cs="Aria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36" w15:restartNumberingAfterBreak="0">
    <w:nsid w:val="72754463"/>
    <w:multiLevelType w:val="hybridMultilevel"/>
    <w:tmpl w:val="A09CF974"/>
    <w:lvl w:ilvl="0" w:tplc="0C0C0001">
      <w:start w:val="1"/>
      <w:numFmt w:val="bullet"/>
      <w:lvlText w:val=""/>
      <w:lvlJc w:val="left"/>
      <w:pPr>
        <w:ind w:left="1428" w:hanging="360"/>
      </w:pPr>
      <w:rPr>
        <w:rFonts w:ascii="Symbol" w:hAnsi="Symbol" w:hint="default"/>
      </w:rPr>
    </w:lvl>
    <w:lvl w:ilvl="1" w:tplc="0C0C0003">
      <w:start w:val="1"/>
      <w:numFmt w:val="bullet"/>
      <w:lvlText w:val="o"/>
      <w:lvlJc w:val="left"/>
      <w:pPr>
        <w:ind w:left="2148" w:hanging="360"/>
      </w:pPr>
      <w:rPr>
        <w:rFonts w:ascii="Courier New" w:hAnsi="Courier New" w:cs="Courier New" w:hint="default"/>
      </w:rPr>
    </w:lvl>
    <w:lvl w:ilvl="2" w:tplc="0C0C0005">
      <w:start w:val="1"/>
      <w:numFmt w:val="bullet"/>
      <w:lvlText w:val=""/>
      <w:lvlJc w:val="left"/>
      <w:pPr>
        <w:ind w:left="2868" w:hanging="360"/>
      </w:pPr>
      <w:rPr>
        <w:rFonts w:ascii="Wingdings" w:hAnsi="Wingdings" w:hint="default"/>
      </w:rPr>
    </w:lvl>
    <w:lvl w:ilvl="3" w:tplc="0C0C0001" w:tentative="1">
      <w:start w:val="1"/>
      <w:numFmt w:val="bullet"/>
      <w:lvlText w:val=""/>
      <w:lvlJc w:val="left"/>
      <w:pPr>
        <w:ind w:left="3588" w:hanging="360"/>
      </w:pPr>
      <w:rPr>
        <w:rFonts w:ascii="Symbol" w:hAnsi="Symbol" w:hint="default"/>
      </w:rPr>
    </w:lvl>
    <w:lvl w:ilvl="4" w:tplc="0C0C0003" w:tentative="1">
      <w:start w:val="1"/>
      <w:numFmt w:val="bullet"/>
      <w:lvlText w:val="o"/>
      <w:lvlJc w:val="left"/>
      <w:pPr>
        <w:ind w:left="4308" w:hanging="360"/>
      </w:pPr>
      <w:rPr>
        <w:rFonts w:ascii="Courier New" w:hAnsi="Courier New" w:cs="Courier New" w:hint="default"/>
      </w:rPr>
    </w:lvl>
    <w:lvl w:ilvl="5" w:tplc="0C0C0005" w:tentative="1">
      <w:start w:val="1"/>
      <w:numFmt w:val="bullet"/>
      <w:lvlText w:val=""/>
      <w:lvlJc w:val="left"/>
      <w:pPr>
        <w:ind w:left="5028" w:hanging="360"/>
      </w:pPr>
      <w:rPr>
        <w:rFonts w:ascii="Wingdings" w:hAnsi="Wingdings" w:hint="default"/>
      </w:rPr>
    </w:lvl>
    <w:lvl w:ilvl="6" w:tplc="0C0C0001" w:tentative="1">
      <w:start w:val="1"/>
      <w:numFmt w:val="bullet"/>
      <w:lvlText w:val=""/>
      <w:lvlJc w:val="left"/>
      <w:pPr>
        <w:ind w:left="5748" w:hanging="360"/>
      </w:pPr>
      <w:rPr>
        <w:rFonts w:ascii="Symbol" w:hAnsi="Symbol" w:hint="default"/>
      </w:rPr>
    </w:lvl>
    <w:lvl w:ilvl="7" w:tplc="0C0C0003" w:tentative="1">
      <w:start w:val="1"/>
      <w:numFmt w:val="bullet"/>
      <w:lvlText w:val="o"/>
      <w:lvlJc w:val="left"/>
      <w:pPr>
        <w:ind w:left="6468" w:hanging="360"/>
      </w:pPr>
      <w:rPr>
        <w:rFonts w:ascii="Courier New" w:hAnsi="Courier New" w:cs="Courier New" w:hint="default"/>
      </w:rPr>
    </w:lvl>
    <w:lvl w:ilvl="8" w:tplc="0C0C0005" w:tentative="1">
      <w:start w:val="1"/>
      <w:numFmt w:val="bullet"/>
      <w:lvlText w:val=""/>
      <w:lvlJc w:val="left"/>
      <w:pPr>
        <w:ind w:left="7188" w:hanging="360"/>
      </w:pPr>
      <w:rPr>
        <w:rFonts w:ascii="Wingdings" w:hAnsi="Wingdings" w:hint="default"/>
      </w:rPr>
    </w:lvl>
  </w:abstractNum>
  <w:abstractNum w:abstractNumId="37" w15:restartNumberingAfterBreak="0">
    <w:nsid w:val="74925BA2"/>
    <w:multiLevelType w:val="hybridMultilevel"/>
    <w:tmpl w:val="1D247544"/>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38" w15:restartNumberingAfterBreak="0">
    <w:nsid w:val="769B7887"/>
    <w:multiLevelType w:val="hybridMultilevel"/>
    <w:tmpl w:val="41C8225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7ACB1FF4"/>
    <w:multiLevelType w:val="hybridMultilevel"/>
    <w:tmpl w:val="F5320968"/>
    <w:lvl w:ilvl="0" w:tplc="0C0C0001">
      <w:start w:val="1"/>
      <w:numFmt w:val="bullet"/>
      <w:lvlText w:val=""/>
      <w:lvlJc w:val="left"/>
      <w:pPr>
        <w:ind w:left="1800" w:hanging="360"/>
      </w:pPr>
      <w:rPr>
        <w:rFonts w:ascii="Symbol" w:hAnsi="Symbol" w:hint="default"/>
      </w:rPr>
    </w:lvl>
    <w:lvl w:ilvl="1" w:tplc="0C0C0003" w:tentative="1">
      <w:start w:val="1"/>
      <w:numFmt w:val="bullet"/>
      <w:lvlText w:val="o"/>
      <w:lvlJc w:val="left"/>
      <w:pPr>
        <w:ind w:left="2520" w:hanging="360"/>
      </w:pPr>
      <w:rPr>
        <w:rFonts w:ascii="Courier New" w:hAnsi="Courier New" w:cs="Courier New" w:hint="default"/>
      </w:rPr>
    </w:lvl>
    <w:lvl w:ilvl="2" w:tplc="0C0C0005" w:tentative="1">
      <w:start w:val="1"/>
      <w:numFmt w:val="bullet"/>
      <w:lvlText w:val=""/>
      <w:lvlJc w:val="left"/>
      <w:pPr>
        <w:ind w:left="3240" w:hanging="360"/>
      </w:pPr>
      <w:rPr>
        <w:rFonts w:ascii="Wingdings" w:hAnsi="Wingdings" w:hint="default"/>
      </w:rPr>
    </w:lvl>
    <w:lvl w:ilvl="3" w:tplc="0C0C0001" w:tentative="1">
      <w:start w:val="1"/>
      <w:numFmt w:val="bullet"/>
      <w:lvlText w:val=""/>
      <w:lvlJc w:val="left"/>
      <w:pPr>
        <w:ind w:left="3960" w:hanging="360"/>
      </w:pPr>
      <w:rPr>
        <w:rFonts w:ascii="Symbol" w:hAnsi="Symbol" w:hint="default"/>
      </w:rPr>
    </w:lvl>
    <w:lvl w:ilvl="4" w:tplc="0C0C0003" w:tentative="1">
      <w:start w:val="1"/>
      <w:numFmt w:val="bullet"/>
      <w:lvlText w:val="o"/>
      <w:lvlJc w:val="left"/>
      <w:pPr>
        <w:ind w:left="4680" w:hanging="360"/>
      </w:pPr>
      <w:rPr>
        <w:rFonts w:ascii="Courier New" w:hAnsi="Courier New" w:cs="Courier New" w:hint="default"/>
      </w:rPr>
    </w:lvl>
    <w:lvl w:ilvl="5" w:tplc="0C0C0005" w:tentative="1">
      <w:start w:val="1"/>
      <w:numFmt w:val="bullet"/>
      <w:lvlText w:val=""/>
      <w:lvlJc w:val="left"/>
      <w:pPr>
        <w:ind w:left="5400" w:hanging="360"/>
      </w:pPr>
      <w:rPr>
        <w:rFonts w:ascii="Wingdings" w:hAnsi="Wingdings" w:hint="default"/>
      </w:rPr>
    </w:lvl>
    <w:lvl w:ilvl="6" w:tplc="0C0C0001" w:tentative="1">
      <w:start w:val="1"/>
      <w:numFmt w:val="bullet"/>
      <w:lvlText w:val=""/>
      <w:lvlJc w:val="left"/>
      <w:pPr>
        <w:ind w:left="6120" w:hanging="360"/>
      </w:pPr>
      <w:rPr>
        <w:rFonts w:ascii="Symbol" w:hAnsi="Symbol" w:hint="default"/>
      </w:rPr>
    </w:lvl>
    <w:lvl w:ilvl="7" w:tplc="0C0C0003" w:tentative="1">
      <w:start w:val="1"/>
      <w:numFmt w:val="bullet"/>
      <w:lvlText w:val="o"/>
      <w:lvlJc w:val="left"/>
      <w:pPr>
        <w:ind w:left="6840" w:hanging="360"/>
      </w:pPr>
      <w:rPr>
        <w:rFonts w:ascii="Courier New" w:hAnsi="Courier New" w:cs="Courier New" w:hint="default"/>
      </w:rPr>
    </w:lvl>
    <w:lvl w:ilvl="8" w:tplc="0C0C0005" w:tentative="1">
      <w:start w:val="1"/>
      <w:numFmt w:val="bullet"/>
      <w:lvlText w:val=""/>
      <w:lvlJc w:val="left"/>
      <w:pPr>
        <w:ind w:left="7560" w:hanging="360"/>
      </w:pPr>
      <w:rPr>
        <w:rFonts w:ascii="Wingdings" w:hAnsi="Wingdings" w:hint="default"/>
      </w:rPr>
    </w:lvl>
  </w:abstractNum>
  <w:abstractNum w:abstractNumId="40" w15:restartNumberingAfterBreak="0">
    <w:nsid w:val="7CDA787B"/>
    <w:multiLevelType w:val="hybridMultilevel"/>
    <w:tmpl w:val="CE088F0E"/>
    <w:lvl w:ilvl="0" w:tplc="0C0C0001">
      <w:start w:val="1"/>
      <w:numFmt w:val="bullet"/>
      <w:lvlText w:val=""/>
      <w:lvlJc w:val="left"/>
      <w:pPr>
        <w:ind w:left="1428" w:hanging="360"/>
      </w:pPr>
      <w:rPr>
        <w:rFonts w:ascii="Symbol" w:hAnsi="Symbol" w:hint="default"/>
      </w:rPr>
    </w:lvl>
    <w:lvl w:ilvl="1" w:tplc="0C0C0003">
      <w:start w:val="1"/>
      <w:numFmt w:val="bullet"/>
      <w:lvlText w:val="o"/>
      <w:lvlJc w:val="left"/>
      <w:pPr>
        <w:ind w:left="2148" w:hanging="360"/>
      </w:pPr>
      <w:rPr>
        <w:rFonts w:ascii="Courier New" w:hAnsi="Courier New" w:cs="Courier New" w:hint="default"/>
      </w:rPr>
    </w:lvl>
    <w:lvl w:ilvl="2" w:tplc="0C0C0005">
      <w:start w:val="1"/>
      <w:numFmt w:val="bullet"/>
      <w:lvlText w:val=""/>
      <w:lvlJc w:val="left"/>
      <w:pPr>
        <w:ind w:left="2868" w:hanging="360"/>
      </w:pPr>
      <w:rPr>
        <w:rFonts w:ascii="Wingdings" w:hAnsi="Wingdings" w:hint="default"/>
      </w:rPr>
    </w:lvl>
    <w:lvl w:ilvl="3" w:tplc="0C0C0001" w:tentative="1">
      <w:start w:val="1"/>
      <w:numFmt w:val="bullet"/>
      <w:lvlText w:val=""/>
      <w:lvlJc w:val="left"/>
      <w:pPr>
        <w:ind w:left="3588" w:hanging="360"/>
      </w:pPr>
      <w:rPr>
        <w:rFonts w:ascii="Symbol" w:hAnsi="Symbol" w:hint="default"/>
      </w:rPr>
    </w:lvl>
    <w:lvl w:ilvl="4" w:tplc="0C0C0003" w:tentative="1">
      <w:start w:val="1"/>
      <w:numFmt w:val="bullet"/>
      <w:lvlText w:val="o"/>
      <w:lvlJc w:val="left"/>
      <w:pPr>
        <w:ind w:left="4308" w:hanging="360"/>
      </w:pPr>
      <w:rPr>
        <w:rFonts w:ascii="Courier New" w:hAnsi="Courier New" w:cs="Courier New" w:hint="default"/>
      </w:rPr>
    </w:lvl>
    <w:lvl w:ilvl="5" w:tplc="0C0C0005" w:tentative="1">
      <w:start w:val="1"/>
      <w:numFmt w:val="bullet"/>
      <w:lvlText w:val=""/>
      <w:lvlJc w:val="left"/>
      <w:pPr>
        <w:ind w:left="5028" w:hanging="360"/>
      </w:pPr>
      <w:rPr>
        <w:rFonts w:ascii="Wingdings" w:hAnsi="Wingdings" w:hint="default"/>
      </w:rPr>
    </w:lvl>
    <w:lvl w:ilvl="6" w:tplc="0C0C0001" w:tentative="1">
      <w:start w:val="1"/>
      <w:numFmt w:val="bullet"/>
      <w:lvlText w:val=""/>
      <w:lvlJc w:val="left"/>
      <w:pPr>
        <w:ind w:left="5748" w:hanging="360"/>
      </w:pPr>
      <w:rPr>
        <w:rFonts w:ascii="Symbol" w:hAnsi="Symbol" w:hint="default"/>
      </w:rPr>
    </w:lvl>
    <w:lvl w:ilvl="7" w:tplc="0C0C0003" w:tentative="1">
      <w:start w:val="1"/>
      <w:numFmt w:val="bullet"/>
      <w:lvlText w:val="o"/>
      <w:lvlJc w:val="left"/>
      <w:pPr>
        <w:ind w:left="6468" w:hanging="360"/>
      </w:pPr>
      <w:rPr>
        <w:rFonts w:ascii="Courier New" w:hAnsi="Courier New" w:cs="Courier New" w:hint="default"/>
      </w:rPr>
    </w:lvl>
    <w:lvl w:ilvl="8" w:tplc="0C0C0005" w:tentative="1">
      <w:start w:val="1"/>
      <w:numFmt w:val="bullet"/>
      <w:lvlText w:val=""/>
      <w:lvlJc w:val="left"/>
      <w:pPr>
        <w:ind w:left="7188" w:hanging="360"/>
      </w:pPr>
      <w:rPr>
        <w:rFonts w:ascii="Wingdings" w:hAnsi="Wingdings" w:hint="default"/>
      </w:rPr>
    </w:lvl>
  </w:abstractNum>
  <w:abstractNum w:abstractNumId="41" w15:restartNumberingAfterBreak="0">
    <w:nsid w:val="7D073F9D"/>
    <w:multiLevelType w:val="hybridMultilevel"/>
    <w:tmpl w:val="B77C8F00"/>
    <w:lvl w:ilvl="0" w:tplc="0C0C0001">
      <w:start w:val="1"/>
      <w:numFmt w:val="bullet"/>
      <w:lvlText w:val=""/>
      <w:lvlJc w:val="left"/>
      <w:pPr>
        <w:ind w:left="1440" w:hanging="360"/>
      </w:pPr>
      <w:rPr>
        <w:rFonts w:ascii="Symbol" w:hAnsi="Symbol" w:hint="default"/>
      </w:rPr>
    </w:lvl>
    <w:lvl w:ilvl="1" w:tplc="0C0C0003">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42" w15:restartNumberingAfterBreak="0">
    <w:nsid w:val="7D3810FA"/>
    <w:multiLevelType w:val="hybridMultilevel"/>
    <w:tmpl w:val="1026FD3A"/>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43" w15:restartNumberingAfterBreak="0">
    <w:nsid w:val="7E2F246B"/>
    <w:multiLevelType w:val="hybridMultilevel"/>
    <w:tmpl w:val="91D64D78"/>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 w:numId="4">
    <w:abstractNumId w:val="30"/>
  </w:num>
  <w:num w:numId="5">
    <w:abstractNumId w:val="5"/>
  </w:num>
  <w:num w:numId="6">
    <w:abstractNumId w:val="23"/>
  </w:num>
  <w:num w:numId="7">
    <w:abstractNumId w:val="7"/>
  </w:num>
  <w:num w:numId="8">
    <w:abstractNumId w:val="9"/>
  </w:num>
  <w:num w:numId="9">
    <w:abstractNumId w:val="25"/>
  </w:num>
  <w:num w:numId="10">
    <w:abstractNumId w:val="15"/>
  </w:num>
  <w:num w:numId="11">
    <w:abstractNumId w:val="11"/>
  </w:num>
  <w:num w:numId="12">
    <w:abstractNumId w:val="10"/>
  </w:num>
  <w:num w:numId="13">
    <w:abstractNumId w:val="33"/>
  </w:num>
  <w:num w:numId="14">
    <w:abstractNumId w:val="3"/>
  </w:num>
  <w:num w:numId="15">
    <w:abstractNumId w:val="26"/>
  </w:num>
  <w:num w:numId="16">
    <w:abstractNumId w:val="18"/>
  </w:num>
  <w:num w:numId="17">
    <w:abstractNumId w:val="32"/>
  </w:num>
  <w:num w:numId="18">
    <w:abstractNumId w:val="17"/>
  </w:num>
  <w:num w:numId="19">
    <w:abstractNumId w:val="38"/>
  </w:num>
  <w:num w:numId="20">
    <w:abstractNumId w:val="8"/>
  </w:num>
  <w:num w:numId="21">
    <w:abstractNumId w:val="28"/>
  </w:num>
  <w:num w:numId="22">
    <w:abstractNumId w:val="20"/>
  </w:num>
  <w:num w:numId="23">
    <w:abstractNumId w:val="34"/>
  </w:num>
  <w:num w:numId="24">
    <w:abstractNumId w:val="31"/>
  </w:num>
  <w:num w:numId="25">
    <w:abstractNumId w:val="13"/>
  </w:num>
  <w:num w:numId="26">
    <w:abstractNumId w:val="21"/>
  </w:num>
  <w:num w:numId="27">
    <w:abstractNumId w:val="4"/>
  </w:num>
  <w:num w:numId="28">
    <w:abstractNumId w:val="24"/>
  </w:num>
  <w:num w:numId="29">
    <w:abstractNumId w:val="35"/>
  </w:num>
  <w:num w:numId="30">
    <w:abstractNumId w:val="6"/>
  </w:num>
  <w:num w:numId="31">
    <w:abstractNumId w:val="19"/>
  </w:num>
  <w:num w:numId="32">
    <w:abstractNumId w:val="40"/>
  </w:num>
  <w:num w:numId="33">
    <w:abstractNumId w:val="42"/>
  </w:num>
  <w:num w:numId="34">
    <w:abstractNumId w:val="27"/>
  </w:num>
  <w:num w:numId="35">
    <w:abstractNumId w:val="29"/>
  </w:num>
  <w:num w:numId="36">
    <w:abstractNumId w:val="16"/>
  </w:num>
  <w:num w:numId="37">
    <w:abstractNumId w:val="43"/>
  </w:num>
  <w:num w:numId="38">
    <w:abstractNumId w:val="22"/>
  </w:num>
  <w:num w:numId="39">
    <w:abstractNumId w:val="12"/>
  </w:num>
  <w:num w:numId="40">
    <w:abstractNumId w:val="14"/>
  </w:num>
  <w:num w:numId="41">
    <w:abstractNumId w:val="41"/>
  </w:num>
  <w:num w:numId="42">
    <w:abstractNumId w:val="37"/>
  </w:num>
  <w:num w:numId="43">
    <w:abstractNumId w:val="39"/>
  </w:num>
  <w:num w:numId="4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4EE"/>
    <w:rsid w:val="00001486"/>
    <w:rsid w:val="00013131"/>
    <w:rsid w:val="0001422E"/>
    <w:rsid w:val="00040641"/>
    <w:rsid w:val="00043E09"/>
    <w:rsid w:val="00046B9F"/>
    <w:rsid w:val="000527A7"/>
    <w:rsid w:val="00054BDE"/>
    <w:rsid w:val="00060765"/>
    <w:rsid w:val="00093D01"/>
    <w:rsid w:val="000A2F3C"/>
    <w:rsid w:val="000A5032"/>
    <w:rsid w:val="000A54D2"/>
    <w:rsid w:val="000B3273"/>
    <w:rsid w:val="000C249F"/>
    <w:rsid w:val="000C4B74"/>
    <w:rsid w:val="000C5CF3"/>
    <w:rsid w:val="000C64C2"/>
    <w:rsid w:val="000F4BB4"/>
    <w:rsid w:val="00100F7F"/>
    <w:rsid w:val="001115A0"/>
    <w:rsid w:val="00117178"/>
    <w:rsid w:val="00140139"/>
    <w:rsid w:val="0017498C"/>
    <w:rsid w:val="001806EA"/>
    <w:rsid w:val="00193CE2"/>
    <w:rsid w:val="001958C9"/>
    <w:rsid w:val="001B15B0"/>
    <w:rsid w:val="001B496B"/>
    <w:rsid w:val="001C3280"/>
    <w:rsid w:val="001D2746"/>
    <w:rsid w:val="001D31EE"/>
    <w:rsid w:val="001E2E2D"/>
    <w:rsid w:val="001F4055"/>
    <w:rsid w:val="00205A81"/>
    <w:rsid w:val="00211E3C"/>
    <w:rsid w:val="002210DD"/>
    <w:rsid w:val="00227B85"/>
    <w:rsid w:val="0023258F"/>
    <w:rsid w:val="00232CDC"/>
    <w:rsid w:val="00237744"/>
    <w:rsid w:val="00243D69"/>
    <w:rsid w:val="002445AD"/>
    <w:rsid w:val="00253D95"/>
    <w:rsid w:val="00254DF6"/>
    <w:rsid w:val="00264BC0"/>
    <w:rsid w:val="002663E5"/>
    <w:rsid w:val="00266A43"/>
    <w:rsid w:val="00280F1B"/>
    <w:rsid w:val="00282FB6"/>
    <w:rsid w:val="00294CF6"/>
    <w:rsid w:val="00295582"/>
    <w:rsid w:val="002958C0"/>
    <w:rsid w:val="002A0997"/>
    <w:rsid w:val="002A7FE9"/>
    <w:rsid w:val="002B2CDA"/>
    <w:rsid w:val="002B47EA"/>
    <w:rsid w:val="002C10BF"/>
    <w:rsid w:val="002C3747"/>
    <w:rsid w:val="002E1406"/>
    <w:rsid w:val="002F622C"/>
    <w:rsid w:val="003222B5"/>
    <w:rsid w:val="00333690"/>
    <w:rsid w:val="00343E51"/>
    <w:rsid w:val="00346347"/>
    <w:rsid w:val="00354BB6"/>
    <w:rsid w:val="00357386"/>
    <w:rsid w:val="003723EC"/>
    <w:rsid w:val="00372C8E"/>
    <w:rsid w:val="00390FE1"/>
    <w:rsid w:val="00393759"/>
    <w:rsid w:val="003A5A75"/>
    <w:rsid w:val="003B0393"/>
    <w:rsid w:val="003B446C"/>
    <w:rsid w:val="003B7731"/>
    <w:rsid w:val="003C293C"/>
    <w:rsid w:val="003C62DA"/>
    <w:rsid w:val="003D439B"/>
    <w:rsid w:val="003D5E1D"/>
    <w:rsid w:val="003D7BA1"/>
    <w:rsid w:val="003F7087"/>
    <w:rsid w:val="003F7DCB"/>
    <w:rsid w:val="00414E4D"/>
    <w:rsid w:val="004410B2"/>
    <w:rsid w:val="00460B3D"/>
    <w:rsid w:val="00480C98"/>
    <w:rsid w:val="004827B0"/>
    <w:rsid w:val="00484E58"/>
    <w:rsid w:val="00485EFA"/>
    <w:rsid w:val="00492BDF"/>
    <w:rsid w:val="0049500F"/>
    <w:rsid w:val="004A05C3"/>
    <w:rsid w:val="004A7CAD"/>
    <w:rsid w:val="004C67A2"/>
    <w:rsid w:val="004D0CDC"/>
    <w:rsid w:val="004F6AE3"/>
    <w:rsid w:val="00506877"/>
    <w:rsid w:val="005134EE"/>
    <w:rsid w:val="005164FC"/>
    <w:rsid w:val="00530760"/>
    <w:rsid w:val="00537447"/>
    <w:rsid w:val="00556569"/>
    <w:rsid w:val="005618AE"/>
    <w:rsid w:val="00570112"/>
    <w:rsid w:val="00577A28"/>
    <w:rsid w:val="00580998"/>
    <w:rsid w:val="005964F6"/>
    <w:rsid w:val="005A5A0D"/>
    <w:rsid w:val="005D3AB4"/>
    <w:rsid w:val="005D5951"/>
    <w:rsid w:val="005E1CE4"/>
    <w:rsid w:val="005F2AC9"/>
    <w:rsid w:val="006102CE"/>
    <w:rsid w:val="0061076D"/>
    <w:rsid w:val="00610F46"/>
    <w:rsid w:val="0061612D"/>
    <w:rsid w:val="0061796F"/>
    <w:rsid w:val="00626731"/>
    <w:rsid w:val="00634A6E"/>
    <w:rsid w:val="00644542"/>
    <w:rsid w:val="00652D99"/>
    <w:rsid w:val="006613C6"/>
    <w:rsid w:val="0066536D"/>
    <w:rsid w:val="00680BEF"/>
    <w:rsid w:val="006A44D2"/>
    <w:rsid w:val="006B4E65"/>
    <w:rsid w:val="006C1793"/>
    <w:rsid w:val="006D7403"/>
    <w:rsid w:val="006F3172"/>
    <w:rsid w:val="006F4274"/>
    <w:rsid w:val="00701BED"/>
    <w:rsid w:val="007124A7"/>
    <w:rsid w:val="0072105D"/>
    <w:rsid w:val="00731DB3"/>
    <w:rsid w:val="00732CCF"/>
    <w:rsid w:val="00732FF1"/>
    <w:rsid w:val="00733347"/>
    <w:rsid w:val="007549B9"/>
    <w:rsid w:val="007561EA"/>
    <w:rsid w:val="00761D40"/>
    <w:rsid w:val="00766E00"/>
    <w:rsid w:val="007719A1"/>
    <w:rsid w:val="0079415A"/>
    <w:rsid w:val="007B5A12"/>
    <w:rsid w:val="007C20D0"/>
    <w:rsid w:val="007C6A06"/>
    <w:rsid w:val="007D0F4D"/>
    <w:rsid w:val="007D1FB4"/>
    <w:rsid w:val="007D7CC6"/>
    <w:rsid w:val="007E220C"/>
    <w:rsid w:val="00802215"/>
    <w:rsid w:val="008031FF"/>
    <w:rsid w:val="008143DC"/>
    <w:rsid w:val="00815C4C"/>
    <w:rsid w:val="0082775C"/>
    <w:rsid w:val="0083794D"/>
    <w:rsid w:val="00843DA3"/>
    <w:rsid w:val="00845863"/>
    <w:rsid w:val="00845DDB"/>
    <w:rsid w:val="008478D2"/>
    <w:rsid w:val="00853081"/>
    <w:rsid w:val="00863166"/>
    <w:rsid w:val="00875F2D"/>
    <w:rsid w:val="00883637"/>
    <w:rsid w:val="008B5921"/>
    <w:rsid w:val="008D3371"/>
    <w:rsid w:val="00920E26"/>
    <w:rsid w:val="00927AE1"/>
    <w:rsid w:val="00945E9B"/>
    <w:rsid w:val="00955D6C"/>
    <w:rsid w:val="00955D97"/>
    <w:rsid w:val="00963E48"/>
    <w:rsid w:val="00970B29"/>
    <w:rsid w:val="0097339F"/>
    <w:rsid w:val="009837BA"/>
    <w:rsid w:val="009837DF"/>
    <w:rsid w:val="009B1345"/>
    <w:rsid w:val="009B163C"/>
    <w:rsid w:val="009D08A4"/>
    <w:rsid w:val="009D1A1A"/>
    <w:rsid w:val="009E7E46"/>
    <w:rsid w:val="009F3525"/>
    <w:rsid w:val="00A02439"/>
    <w:rsid w:val="00A05ED0"/>
    <w:rsid w:val="00A06C01"/>
    <w:rsid w:val="00A07913"/>
    <w:rsid w:val="00A15E41"/>
    <w:rsid w:val="00A4175E"/>
    <w:rsid w:val="00A50F07"/>
    <w:rsid w:val="00A52841"/>
    <w:rsid w:val="00A619E7"/>
    <w:rsid w:val="00A70518"/>
    <w:rsid w:val="00A83CB8"/>
    <w:rsid w:val="00A92FBF"/>
    <w:rsid w:val="00AA1F3B"/>
    <w:rsid w:val="00AA3774"/>
    <w:rsid w:val="00AC016D"/>
    <w:rsid w:val="00AC30AB"/>
    <w:rsid w:val="00AC7019"/>
    <w:rsid w:val="00AD0B9F"/>
    <w:rsid w:val="00AD6D8A"/>
    <w:rsid w:val="00AE4065"/>
    <w:rsid w:val="00AF310F"/>
    <w:rsid w:val="00AF3DF0"/>
    <w:rsid w:val="00B05E2C"/>
    <w:rsid w:val="00B133E6"/>
    <w:rsid w:val="00B1351A"/>
    <w:rsid w:val="00B15B27"/>
    <w:rsid w:val="00B203E1"/>
    <w:rsid w:val="00B35FBE"/>
    <w:rsid w:val="00B3690C"/>
    <w:rsid w:val="00B524C2"/>
    <w:rsid w:val="00B565E6"/>
    <w:rsid w:val="00B86D42"/>
    <w:rsid w:val="00B93978"/>
    <w:rsid w:val="00B951A6"/>
    <w:rsid w:val="00B9711B"/>
    <w:rsid w:val="00BA3124"/>
    <w:rsid w:val="00BB01F7"/>
    <w:rsid w:val="00BD7ACE"/>
    <w:rsid w:val="00BE26ED"/>
    <w:rsid w:val="00BE54A8"/>
    <w:rsid w:val="00C0314E"/>
    <w:rsid w:val="00C21713"/>
    <w:rsid w:val="00C3268E"/>
    <w:rsid w:val="00C35EFD"/>
    <w:rsid w:val="00C36191"/>
    <w:rsid w:val="00C40620"/>
    <w:rsid w:val="00C513A5"/>
    <w:rsid w:val="00C7124F"/>
    <w:rsid w:val="00C714D5"/>
    <w:rsid w:val="00C746F7"/>
    <w:rsid w:val="00C74DC6"/>
    <w:rsid w:val="00C77165"/>
    <w:rsid w:val="00C84023"/>
    <w:rsid w:val="00C84657"/>
    <w:rsid w:val="00C945C3"/>
    <w:rsid w:val="00CC02D6"/>
    <w:rsid w:val="00CC3EB6"/>
    <w:rsid w:val="00CC4970"/>
    <w:rsid w:val="00CD100B"/>
    <w:rsid w:val="00CD30BC"/>
    <w:rsid w:val="00CE0DB8"/>
    <w:rsid w:val="00CE1D0D"/>
    <w:rsid w:val="00CF1BF0"/>
    <w:rsid w:val="00CF1F77"/>
    <w:rsid w:val="00CF2CD6"/>
    <w:rsid w:val="00CF5AED"/>
    <w:rsid w:val="00D00081"/>
    <w:rsid w:val="00D00D18"/>
    <w:rsid w:val="00D14BDA"/>
    <w:rsid w:val="00D15D4B"/>
    <w:rsid w:val="00D2040F"/>
    <w:rsid w:val="00D53317"/>
    <w:rsid w:val="00D610DE"/>
    <w:rsid w:val="00D752CC"/>
    <w:rsid w:val="00D80EBA"/>
    <w:rsid w:val="00D83511"/>
    <w:rsid w:val="00D83E9F"/>
    <w:rsid w:val="00D85058"/>
    <w:rsid w:val="00DA266A"/>
    <w:rsid w:val="00DC1C56"/>
    <w:rsid w:val="00DD062E"/>
    <w:rsid w:val="00DD3494"/>
    <w:rsid w:val="00DD3CB2"/>
    <w:rsid w:val="00DD5377"/>
    <w:rsid w:val="00DD60D0"/>
    <w:rsid w:val="00DF2D8E"/>
    <w:rsid w:val="00E014AA"/>
    <w:rsid w:val="00E12DBD"/>
    <w:rsid w:val="00E14415"/>
    <w:rsid w:val="00E22849"/>
    <w:rsid w:val="00E23798"/>
    <w:rsid w:val="00E23E71"/>
    <w:rsid w:val="00E34B84"/>
    <w:rsid w:val="00E51EEF"/>
    <w:rsid w:val="00E52C4F"/>
    <w:rsid w:val="00E664C5"/>
    <w:rsid w:val="00E91CB8"/>
    <w:rsid w:val="00EA424A"/>
    <w:rsid w:val="00EB793A"/>
    <w:rsid w:val="00ED2ABA"/>
    <w:rsid w:val="00EE139B"/>
    <w:rsid w:val="00F005E7"/>
    <w:rsid w:val="00F06AAD"/>
    <w:rsid w:val="00F173A1"/>
    <w:rsid w:val="00F20F3B"/>
    <w:rsid w:val="00F20F43"/>
    <w:rsid w:val="00F25466"/>
    <w:rsid w:val="00F27252"/>
    <w:rsid w:val="00F43037"/>
    <w:rsid w:val="00F454D7"/>
    <w:rsid w:val="00F52235"/>
    <w:rsid w:val="00F55AC9"/>
    <w:rsid w:val="00F80A42"/>
    <w:rsid w:val="00F80ED5"/>
    <w:rsid w:val="00F96B2D"/>
    <w:rsid w:val="00FA47D0"/>
    <w:rsid w:val="00FC36F0"/>
    <w:rsid w:val="00FD2C55"/>
    <w:rsid w:val="00FD4213"/>
    <w:rsid w:val="00FE7D9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14:docId w14:val="5D26841A"/>
  <w15:chartTrackingRefBased/>
  <w15:docId w15:val="{F36ECE8B-D426-4614-B43C-8980DD801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347"/>
    <w:pPr>
      <w:suppressAutoHyphens/>
    </w:pPr>
    <w:rPr>
      <w:sz w:val="24"/>
      <w:szCs w:val="24"/>
      <w:lang w:eastAsia="ar-SA"/>
    </w:rPr>
  </w:style>
  <w:style w:type="paragraph" w:styleId="Titre1">
    <w:name w:val="heading 1"/>
    <w:basedOn w:val="Normal"/>
    <w:next w:val="Normal"/>
    <w:qFormat/>
    <w:pPr>
      <w:keepNext/>
      <w:numPr>
        <w:numId w:val="1"/>
      </w:numPr>
      <w:jc w:val="center"/>
      <w:outlineLvl w:val="0"/>
    </w:pPr>
    <w:rPr>
      <w:sz w:val="32"/>
    </w:rPr>
  </w:style>
  <w:style w:type="paragraph" w:styleId="Titre2">
    <w:name w:val="heading 2"/>
    <w:basedOn w:val="Normal"/>
    <w:next w:val="Normal"/>
    <w:qFormat/>
    <w:pPr>
      <w:keepNext/>
      <w:numPr>
        <w:ilvl w:val="1"/>
        <w:numId w:val="1"/>
      </w:numPr>
      <w:ind w:left="720" w:firstLine="720"/>
      <w:outlineLvl w:val="1"/>
    </w:pPr>
    <w:rPr>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Pr>
      <w:rFonts w:ascii="Wingdings" w:hAnsi="Wingdings" w:cs="Wingdings" w:hint="default"/>
      <w:sz w:val="22"/>
    </w:rPr>
  </w:style>
  <w:style w:type="character" w:customStyle="1" w:styleId="WW8Num1z1">
    <w:name w:val="WW8Num1z1"/>
    <w:rPr>
      <w:rFonts w:ascii="Courier New" w:hAnsi="Courier New" w:cs="Courier New" w:hint="default"/>
    </w:rPr>
  </w:style>
  <w:style w:type="character" w:customStyle="1" w:styleId="WW8Num1z3">
    <w:name w:val="WW8Num1z3"/>
    <w:rPr>
      <w:rFonts w:ascii="Symbol" w:hAnsi="Symbol" w:cs="Symbol" w:hint="default"/>
    </w:rPr>
  </w:style>
  <w:style w:type="character" w:customStyle="1" w:styleId="WW8Num2z0">
    <w:name w:val="WW8Num2z0"/>
    <w:rPr>
      <w:rFonts w:ascii="Wingdings" w:hAnsi="Wingdings" w:cs="Wingdings" w:hint="default"/>
    </w:rPr>
  </w:style>
  <w:style w:type="character" w:customStyle="1" w:styleId="WW8Num2z1">
    <w:name w:val="WW8Num2z1"/>
    <w:rPr>
      <w:rFonts w:ascii="Courier New" w:hAnsi="Courier New" w:cs="Courier New" w:hint="default"/>
    </w:rPr>
  </w:style>
  <w:style w:type="character" w:customStyle="1" w:styleId="WW8Num2z3">
    <w:name w:val="WW8Num2z3"/>
    <w:rPr>
      <w:rFonts w:ascii="Symbol" w:hAnsi="Symbol" w:cs="Symbol" w:hint="default"/>
    </w:rPr>
  </w:style>
  <w:style w:type="character" w:customStyle="1" w:styleId="WW8Num3z0">
    <w:name w:val="WW8Num3z0"/>
    <w:rPr>
      <w:rFonts w:hint="default"/>
    </w:rPr>
  </w:style>
  <w:style w:type="character" w:customStyle="1" w:styleId="WW8Num3z1">
    <w:name w:val="WW8Num3z1"/>
  </w:style>
  <w:style w:type="character" w:customStyle="1" w:styleId="WW8Num3z2">
    <w:name w:val="WW8Num3z2"/>
    <w:rPr>
      <w:rFonts w:ascii="Times New Roman" w:eastAsia="Times New Roman" w:hAnsi="Times New Roman" w:cs="Times New Roman" w:hint="default"/>
    </w:rPr>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rPr>
      <w:rFonts w:ascii="Times New Roman" w:eastAsia="Times New Roman" w:hAnsi="Times New Roman" w:cs="Times New Roman" w:hint="default"/>
    </w:rPr>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rPr>
  </w:style>
  <w:style w:type="character" w:customStyle="1" w:styleId="WW8Num7z1">
    <w:name w:val="WW8Num7z1"/>
  </w:style>
  <w:style w:type="character" w:customStyle="1" w:styleId="WW8Num7z2">
    <w:name w:val="WW8Num7z2"/>
    <w:rPr>
      <w:rFonts w:ascii="Times New Roman" w:eastAsia="Times New Roman" w:hAnsi="Times New Roman" w:cs="Times New Roman" w:hint="default"/>
    </w:rPr>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Calibri" w:hAnsi="Calibri" w:cs="Calibri" w:hint="default"/>
      <w:sz w:val="22"/>
    </w:rPr>
  </w:style>
  <w:style w:type="character" w:customStyle="1" w:styleId="WW8Num8z1">
    <w:name w:val="WW8Num8z1"/>
  </w:style>
  <w:style w:type="character" w:customStyle="1" w:styleId="WW8Num8z2">
    <w:name w:val="WW8Num8z2"/>
    <w:rPr>
      <w:rFonts w:ascii="Times New Roman" w:eastAsia="Times New Roman" w:hAnsi="Times New Roman" w:cs="Times New Roman" w:hint="default"/>
    </w:rPr>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Wingdings" w:hAnsi="Wingdings" w:cs="Wingdings" w:hint="default"/>
    </w:rPr>
  </w:style>
  <w:style w:type="character" w:customStyle="1" w:styleId="WW8Num9z1">
    <w:name w:val="WW8Num9z1"/>
    <w:rPr>
      <w:rFonts w:ascii="Courier New" w:hAnsi="Courier New" w:cs="Courier New" w:hint="default"/>
    </w:rPr>
  </w:style>
  <w:style w:type="character" w:customStyle="1" w:styleId="WW8Num9z3">
    <w:name w:val="WW8Num9z3"/>
    <w:rPr>
      <w:rFonts w:ascii="Symbol" w:hAnsi="Symbol" w:cs="Symbol" w:hint="default"/>
    </w:rPr>
  </w:style>
  <w:style w:type="character" w:customStyle="1" w:styleId="Policepardfaut1">
    <w:name w:val="Police par défaut1"/>
  </w:style>
  <w:style w:type="character" w:styleId="Lienhypertexte">
    <w:name w:val="Hyperlink"/>
    <w:rPr>
      <w:color w:val="0000FF"/>
      <w:u w:val="single"/>
    </w:rPr>
  </w:style>
  <w:style w:type="character" w:styleId="Lienhypertextesuivivisit">
    <w:name w:val="FollowedHyperlink"/>
    <w:rPr>
      <w:color w:val="800080"/>
      <w:u w:val="single"/>
    </w:rPr>
  </w:style>
  <w:style w:type="character" w:customStyle="1" w:styleId="HeaderChar">
    <w:name w:val="Header Char"/>
    <w:rPr>
      <w:sz w:val="24"/>
      <w:szCs w:val="24"/>
    </w:rPr>
  </w:style>
  <w:style w:type="character" w:customStyle="1" w:styleId="FooterChar">
    <w:name w:val="Footer Char"/>
    <w:rPr>
      <w:sz w:val="24"/>
      <w:szCs w:val="24"/>
    </w:rPr>
  </w:style>
  <w:style w:type="paragraph" w:customStyle="1" w:styleId="Heading">
    <w:name w:val="Heading"/>
    <w:basedOn w:val="Normal"/>
    <w:next w:val="Corpsdetexte"/>
    <w:pPr>
      <w:keepNext/>
      <w:spacing w:before="240" w:after="120"/>
    </w:pPr>
    <w:rPr>
      <w:rFonts w:ascii="Arial" w:eastAsia="Microsoft YaHei" w:hAnsi="Arial" w:cs="Mangal"/>
      <w:sz w:val="28"/>
      <w:szCs w:val="28"/>
    </w:rPr>
  </w:style>
  <w:style w:type="paragraph" w:styleId="Corpsdetexte">
    <w:name w:val="Body Text"/>
    <w:basedOn w:val="Normal"/>
    <w:pPr>
      <w:spacing w:after="120"/>
    </w:pPr>
  </w:style>
  <w:style w:type="paragraph" w:styleId="Liste">
    <w:name w:val="List"/>
    <w:basedOn w:val="Corpsdetexte"/>
    <w:rPr>
      <w:rFonts w:cs="Mangal"/>
    </w:rPr>
  </w:style>
  <w:style w:type="paragraph" w:styleId="Lgende">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Titre">
    <w:name w:val="Title"/>
    <w:basedOn w:val="Normal"/>
    <w:next w:val="Sous-titre"/>
    <w:qFormat/>
    <w:pPr>
      <w:jc w:val="center"/>
    </w:pPr>
    <w:rPr>
      <w:sz w:val="32"/>
    </w:rPr>
  </w:style>
  <w:style w:type="paragraph" w:styleId="Sous-titre">
    <w:name w:val="Subtitle"/>
    <w:basedOn w:val="Heading"/>
    <w:next w:val="Corpsdetexte"/>
    <w:qFormat/>
    <w:pPr>
      <w:jc w:val="center"/>
    </w:pPr>
    <w:rPr>
      <w:i/>
      <w:iCs/>
    </w:rPr>
  </w:style>
  <w:style w:type="paragraph" w:styleId="Textedebulles">
    <w:name w:val="Balloon Text"/>
    <w:basedOn w:val="Normal"/>
    <w:rPr>
      <w:rFonts w:ascii="Tahoma" w:hAnsi="Tahoma" w:cs="Tahoma"/>
      <w:sz w:val="16"/>
      <w:szCs w:val="16"/>
    </w:rPr>
  </w:style>
  <w:style w:type="paragraph" w:styleId="Paragraphedeliste">
    <w:name w:val="List Paragraph"/>
    <w:basedOn w:val="Normal"/>
    <w:uiPriority w:val="34"/>
    <w:qFormat/>
    <w:pPr>
      <w:ind w:left="708"/>
    </w:pPr>
  </w:style>
  <w:style w:type="paragraph" w:styleId="En-tte">
    <w:name w:val="header"/>
    <w:basedOn w:val="Normal"/>
    <w:pPr>
      <w:tabs>
        <w:tab w:val="center" w:pos="4703"/>
        <w:tab w:val="right" w:pos="9406"/>
      </w:tabs>
    </w:pPr>
  </w:style>
  <w:style w:type="paragraph" w:styleId="Pieddepage">
    <w:name w:val="footer"/>
    <w:basedOn w:val="Normal"/>
    <w:pPr>
      <w:tabs>
        <w:tab w:val="center" w:pos="4703"/>
        <w:tab w:val="right" w:pos="9406"/>
      </w:tabs>
    </w:pPr>
  </w:style>
  <w:style w:type="paragraph" w:customStyle="1" w:styleId="WW-Default">
    <w:name w:val="WW-Default"/>
    <w:pPr>
      <w:suppressAutoHyphens/>
      <w:autoSpaceDE w:val="0"/>
    </w:pPr>
    <w:rPr>
      <w:rFonts w:ascii="Arial" w:hAnsi="Arial" w:cs="Arial"/>
      <w:color w:val="000000"/>
      <w:sz w:val="24"/>
      <w:szCs w:val="24"/>
      <w:lang w:eastAsia="ar-SA"/>
    </w:rPr>
  </w:style>
  <w:style w:type="character" w:styleId="Marquedecommentaire">
    <w:name w:val="annotation reference"/>
    <w:uiPriority w:val="99"/>
    <w:semiHidden/>
    <w:unhideWhenUsed/>
    <w:rsid w:val="005134EE"/>
    <w:rPr>
      <w:sz w:val="16"/>
      <w:szCs w:val="16"/>
    </w:rPr>
  </w:style>
  <w:style w:type="paragraph" w:styleId="Commentaire">
    <w:name w:val="annotation text"/>
    <w:basedOn w:val="Normal"/>
    <w:link w:val="CommentaireCar"/>
    <w:uiPriority w:val="99"/>
    <w:semiHidden/>
    <w:unhideWhenUsed/>
    <w:rsid w:val="005134EE"/>
    <w:rPr>
      <w:sz w:val="20"/>
      <w:szCs w:val="20"/>
    </w:rPr>
  </w:style>
  <w:style w:type="character" w:customStyle="1" w:styleId="CommentaireCar">
    <w:name w:val="Commentaire Car"/>
    <w:link w:val="Commentaire"/>
    <w:uiPriority w:val="99"/>
    <w:semiHidden/>
    <w:rsid w:val="005134EE"/>
    <w:rPr>
      <w:lang w:val="fr-CA" w:eastAsia="ar-SA"/>
    </w:rPr>
  </w:style>
  <w:style w:type="paragraph" w:styleId="Objetducommentaire">
    <w:name w:val="annotation subject"/>
    <w:basedOn w:val="Commentaire"/>
    <w:next w:val="Commentaire"/>
    <w:link w:val="ObjetducommentaireCar"/>
    <w:uiPriority w:val="99"/>
    <w:semiHidden/>
    <w:unhideWhenUsed/>
    <w:rsid w:val="005134EE"/>
    <w:rPr>
      <w:b/>
      <w:bCs/>
    </w:rPr>
  </w:style>
  <w:style w:type="character" w:customStyle="1" w:styleId="ObjetducommentaireCar">
    <w:name w:val="Objet du commentaire Car"/>
    <w:link w:val="Objetducommentaire"/>
    <w:uiPriority w:val="99"/>
    <w:semiHidden/>
    <w:rsid w:val="005134EE"/>
    <w:rPr>
      <w:b/>
      <w:bCs/>
      <w:lang w:val="fr-CA" w:eastAsia="ar-SA"/>
    </w:rPr>
  </w:style>
  <w:style w:type="paragraph" w:customStyle="1" w:styleId="Default">
    <w:name w:val="Default"/>
    <w:rsid w:val="00343E51"/>
    <w:pPr>
      <w:autoSpaceDE w:val="0"/>
      <w:autoSpaceDN w:val="0"/>
      <w:adjustRightInd w:val="0"/>
    </w:pPr>
    <w:rPr>
      <w:rFonts w:ascii="Arial" w:hAnsi="Arial" w:cs="Arial"/>
      <w:color w:val="000000"/>
      <w:sz w:val="24"/>
      <w:szCs w:val="24"/>
    </w:rPr>
  </w:style>
  <w:style w:type="character" w:customStyle="1" w:styleId="UnresolvedMention1">
    <w:name w:val="Unresolved Mention1"/>
    <w:basedOn w:val="Policepardfaut"/>
    <w:uiPriority w:val="99"/>
    <w:semiHidden/>
    <w:unhideWhenUsed/>
    <w:rsid w:val="00414E4D"/>
    <w:rPr>
      <w:color w:val="605E5C"/>
      <w:shd w:val="clear" w:color="auto" w:fill="E1DFDD"/>
    </w:rPr>
  </w:style>
  <w:style w:type="table" w:styleId="Grilledutableau">
    <w:name w:val="Table Grid"/>
    <w:basedOn w:val="TableauNormal"/>
    <w:uiPriority w:val="59"/>
    <w:rsid w:val="00414E4D"/>
    <w:rPr>
      <w:rFonts w:asciiTheme="minorHAnsi" w:eastAsiaTheme="minorHAnsi" w:hAnsiTheme="minorHAnsi" w:cstheme="minorBidi"/>
      <w:sz w:val="24"/>
      <w:szCs w:val="24"/>
      <w:lang w:val="en-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Policepardfaut"/>
    <w:uiPriority w:val="99"/>
    <w:semiHidden/>
    <w:unhideWhenUsed/>
    <w:rsid w:val="0023258F"/>
    <w:rPr>
      <w:color w:val="605E5C"/>
      <w:shd w:val="clear" w:color="auto" w:fill="E1DFDD"/>
    </w:rPr>
  </w:style>
  <w:style w:type="character" w:customStyle="1" w:styleId="UnresolvedMention3">
    <w:name w:val="Unresolved Mention3"/>
    <w:basedOn w:val="Policepardfaut"/>
    <w:uiPriority w:val="99"/>
    <w:semiHidden/>
    <w:unhideWhenUsed/>
    <w:rsid w:val="003222B5"/>
    <w:rPr>
      <w:color w:val="605E5C"/>
      <w:shd w:val="clear" w:color="auto" w:fill="E1DFDD"/>
    </w:rPr>
  </w:style>
  <w:style w:type="character" w:customStyle="1" w:styleId="Mentionnonrsolue1">
    <w:name w:val="Mention non résolue1"/>
    <w:basedOn w:val="Policepardfaut"/>
    <w:uiPriority w:val="99"/>
    <w:semiHidden/>
    <w:unhideWhenUsed/>
    <w:rsid w:val="00117178"/>
    <w:rPr>
      <w:color w:val="605E5C"/>
      <w:shd w:val="clear" w:color="auto" w:fill="E1DFDD"/>
    </w:rPr>
  </w:style>
  <w:style w:type="character" w:styleId="Mentionnonrsolue">
    <w:name w:val="Unresolved Mention"/>
    <w:basedOn w:val="Policepardfaut"/>
    <w:uiPriority w:val="99"/>
    <w:semiHidden/>
    <w:unhideWhenUsed/>
    <w:rsid w:val="00C326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044337">
      <w:bodyDiv w:val="1"/>
      <w:marLeft w:val="0"/>
      <w:marRight w:val="0"/>
      <w:marTop w:val="0"/>
      <w:marBottom w:val="0"/>
      <w:divBdr>
        <w:top w:val="none" w:sz="0" w:space="0" w:color="auto"/>
        <w:left w:val="none" w:sz="0" w:space="0" w:color="auto"/>
        <w:bottom w:val="none" w:sz="0" w:space="0" w:color="auto"/>
        <w:right w:val="none" w:sz="0" w:space="0" w:color="auto"/>
      </w:divBdr>
    </w:div>
    <w:div w:id="936137483">
      <w:bodyDiv w:val="1"/>
      <w:marLeft w:val="0"/>
      <w:marRight w:val="0"/>
      <w:marTop w:val="0"/>
      <w:marBottom w:val="0"/>
      <w:divBdr>
        <w:top w:val="none" w:sz="0" w:space="0" w:color="auto"/>
        <w:left w:val="none" w:sz="0" w:space="0" w:color="auto"/>
        <w:bottom w:val="none" w:sz="0" w:space="0" w:color="auto"/>
        <w:right w:val="none" w:sz="0" w:space="0" w:color="auto"/>
      </w:divBdr>
    </w:div>
    <w:div w:id="1614825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99F6E7D-BEB1-204F-AC30-9BD4F645EAAD}">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52336B98498E43AC9572A6FA50282B" ma:contentTypeVersion="29" ma:contentTypeDescription="Create a new document." ma:contentTypeScope="" ma:versionID="846757a03acae042eed5feb8b295355e">
  <xsd:schema xmlns:xsd="http://www.w3.org/2001/XMLSchema" xmlns:xs="http://www.w3.org/2001/XMLSchema" xmlns:p="http://schemas.microsoft.com/office/2006/metadata/properties" xmlns:ns3="717987ee-c82c-4776-b480-5ff807c8c756" xmlns:ns4="41cffffa-8dd5-4313-8dd0-b34bdcf68c09" targetNamespace="http://schemas.microsoft.com/office/2006/metadata/properties" ma:root="true" ma:fieldsID="0ee73730acac246fab553394ab273a75" ns3:_="" ns4:_="">
    <xsd:import namespace="717987ee-c82c-4776-b480-5ff807c8c756"/>
    <xsd:import namespace="41cffffa-8dd5-4313-8dd0-b34bdcf68c0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7987ee-c82c-4776-b480-5ff807c8c7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bookType" ma:index="13" nillable="true" ma:displayName="Notebook Type" ma:internalName="NotebookType">
      <xsd:simpleType>
        <xsd:restriction base="dms:Text"/>
      </xsd:simpleType>
    </xsd:element>
    <xsd:element name="FolderType" ma:index="14" nillable="true" ma:displayName="Folder Type" ma:internalName="FolderType">
      <xsd:simpleType>
        <xsd:restriction base="dms:Text"/>
      </xsd:simpleType>
    </xsd:element>
    <xsd:element name="CultureName" ma:index="15" nillable="true" ma:displayName="Culture Name" ma:internalName="CultureName">
      <xsd:simpleType>
        <xsd:restriction base="dms:Text"/>
      </xsd:simpleType>
    </xsd:element>
    <xsd:element name="AppVersion" ma:index="16" nillable="true" ma:displayName="App Version" ma:internalName="AppVersion">
      <xsd:simpleType>
        <xsd:restriction base="dms:Text"/>
      </xsd:simpleType>
    </xsd:element>
    <xsd:element name="TeamsChannelId" ma:index="17" nillable="true" ma:displayName="Teams Channel Id" ma:internalName="TeamsChannelId">
      <xsd:simpleType>
        <xsd:restriction base="dms:Text"/>
      </xsd:simpleType>
    </xsd:element>
    <xsd:element name="Owner" ma:index="18"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9" nillable="true" ma:displayName="Math Settings" ma:internalName="Math_Settings">
      <xsd:simpleType>
        <xsd:restriction base="dms:Text"/>
      </xsd:simpleType>
    </xsd:element>
    <xsd:element name="DefaultSectionNames" ma:index="20" nillable="true" ma:displayName="Default Section Names" ma:internalName="DefaultSectionNames">
      <xsd:simpleType>
        <xsd:restriction base="dms:Note">
          <xsd:maxLength value="255"/>
        </xsd:restriction>
      </xsd:simpleType>
    </xsd:element>
    <xsd:element name="Templates" ma:index="21" nillable="true" ma:displayName="Templates" ma:internalName="Templates">
      <xsd:simpleType>
        <xsd:restriction base="dms:Note">
          <xsd:maxLength value="255"/>
        </xsd:restriction>
      </xsd:simpleType>
    </xsd:element>
    <xsd:element name="Teachers" ma:index="22"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3"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4"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5" nillable="true" ma:displayName="Invited Teachers" ma:internalName="Invited_Teachers">
      <xsd:simpleType>
        <xsd:restriction base="dms:Note">
          <xsd:maxLength value="255"/>
        </xsd:restriction>
      </xsd:simpleType>
    </xsd:element>
    <xsd:element name="Invited_Students" ma:index="26" nillable="true" ma:displayName="Invited Students" ma:internalName="Invited_Students">
      <xsd:simpleType>
        <xsd:restriction base="dms:Note">
          <xsd:maxLength value="255"/>
        </xsd:restriction>
      </xsd:simpleType>
    </xsd:element>
    <xsd:element name="Self_Registration_Enabled" ma:index="27" nillable="true" ma:displayName="Self Registration Enabled" ma:internalName="Self_Registration_Enabled">
      <xsd:simpleType>
        <xsd:restriction base="dms:Boolean"/>
      </xsd:simpleType>
    </xsd:element>
    <xsd:element name="Has_Teacher_Only_SectionGroup" ma:index="28" nillable="true" ma:displayName="Has Teacher Only SectionGroup" ma:internalName="Has_Teacher_Only_SectionGroup">
      <xsd:simpleType>
        <xsd:restriction base="dms:Boolean"/>
      </xsd:simpleType>
    </xsd:element>
    <xsd:element name="Is_Collaboration_Space_Locked" ma:index="29" nillable="true" ma:displayName="Is Collaboration Space Locked" ma:internalName="Is_Collaboration_Space_Locked">
      <xsd:simpleType>
        <xsd:restriction base="dms:Boolean"/>
      </xsd:simpleType>
    </xsd:element>
    <xsd:element name="IsNotebookLocked" ma:index="30" nillable="true" ma:displayName="Is Notebook Locked" ma:internalName="IsNotebookLocked">
      <xsd:simpleType>
        <xsd:restriction base="dms:Boolean"/>
      </xsd:simpleType>
    </xsd:element>
    <xsd:element name="MediaServiceAutoTags" ma:index="31" nillable="true" ma:displayName="Tags" ma:internalName="MediaServiceAutoTags"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DateTaken" ma:index="33" nillable="true" ma:displayName="MediaServiceDateTaken" ma:hidden="true" ma:internalName="MediaServiceDateTaken" ma:readOnly="true">
      <xsd:simpleType>
        <xsd:restriction base="dms:Text"/>
      </xsd:simpleType>
    </xsd:element>
    <xsd:element name="MediaServiceLocation" ma:index="34" nillable="true" ma:displayName="Location" ma:internalName="MediaServiceLocation" ma:readOnly="true">
      <xsd:simpleType>
        <xsd:restriction base="dms:Text"/>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ffffa-8dd5-4313-8dd0-b34bdcf68c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ppVersion xmlns="717987ee-c82c-4776-b480-5ff807c8c756" xsi:nil="true"/>
    <Invited_Teachers xmlns="717987ee-c82c-4776-b480-5ff807c8c756" xsi:nil="true"/>
    <IsNotebookLocked xmlns="717987ee-c82c-4776-b480-5ff807c8c756" xsi:nil="true"/>
    <Templates xmlns="717987ee-c82c-4776-b480-5ff807c8c756" xsi:nil="true"/>
    <Self_Registration_Enabled xmlns="717987ee-c82c-4776-b480-5ff807c8c756" xsi:nil="true"/>
    <Teachers xmlns="717987ee-c82c-4776-b480-5ff807c8c756">
      <UserInfo>
        <DisplayName/>
        <AccountId xsi:nil="true"/>
        <AccountType/>
      </UserInfo>
    </Teachers>
    <Student_Groups xmlns="717987ee-c82c-4776-b480-5ff807c8c756">
      <UserInfo>
        <DisplayName/>
        <AccountId xsi:nil="true"/>
        <AccountType/>
      </UserInfo>
    </Student_Groups>
    <Has_Teacher_Only_SectionGroup xmlns="717987ee-c82c-4776-b480-5ff807c8c756" xsi:nil="true"/>
    <NotebookType xmlns="717987ee-c82c-4776-b480-5ff807c8c756" xsi:nil="true"/>
    <Students xmlns="717987ee-c82c-4776-b480-5ff807c8c756">
      <UserInfo>
        <DisplayName/>
        <AccountId xsi:nil="true"/>
        <AccountType/>
      </UserInfo>
    </Students>
    <Invited_Students xmlns="717987ee-c82c-4776-b480-5ff807c8c756" xsi:nil="true"/>
    <FolderType xmlns="717987ee-c82c-4776-b480-5ff807c8c756" xsi:nil="true"/>
    <CultureName xmlns="717987ee-c82c-4776-b480-5ff807c8c756" xsi:nil="true"/>
    <Owner xmlns="717987ee-c82c-4776-b480-5ff807c8c756">
      <UserInfo>
        <DisplayName/>
        <AccountId xsi:nil="true"/>
        <AccountType/>
      </UserInfo>
    </Owner>
    <TeamsChannelId xmlns="717987ee-c82c-4776-b480-5ff807c8c756" xsi:nil="true"/>
    <DefaultSectionNames xmlns="717987ee-c82c-4776-b480-5ff807c8c756" xsi:nil="true"/>
    <Is_Collaboration_Space_Locked xmlns="717987ee-c82c-4776-b480-5ff807c8c756" xsi:nil="true"/>
    <Math_Settings xmlns="717987ee-c82c-4776-b480-5ff807c8c75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EA9818-E22C-4C1C-89B7-D6F6A2B210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7987ee-c82c-4776-b480-5ff807c8c756"/>
    <ds:schemaRef ds:uri="41cffffa-8dd5-4313-8dd0-b34bdcf68c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AA0E90-D521-4F22-92F9-F30560009CD9}">
  <ds:schemaRefs>
    <ds:schemaRef ds:uri="http://schemas.microsoft.com/sharepoint/v3/contenttype/forms"/>
  </ds:schemaRefs>
</ds:datastoreItem>
</file>

<file path=customXml/itemProps3.xml><?xml version="1.0" encoding="utf-8"?>
<ds:datastoreItem xmlns:ds="http://schemas.openxmlformats.org/officeDocument/2006/customXml" ds:itemID="{4DEFBCD3-116D-4771-9C86-1FCABD6218F6}">
  <ds:schemaRefs>
    <ds:schemaRef ds:uri="http://schemas.microsoft.com/office/2006/metadata/properties"/>
    <ds:schemaRef ds:uri="http://schemas.microsoft.com/office/infopath/2007/PartnerControls"/>
    <ds:schemaRef ds:uri="717987ee-c82c-4776-b480-5ff807c8c756"/>
  </ds:schemaRefs>
</ds:datastoreItem>
</file>

<file path=customXml/itemProps4.xml><?xml version="1.0" encoding="utf-8"?>
<ds:datastoreItem xmlns:ds="http://schemas.openxmlformats.org/officeDocument/2006/customXml" ds:itemID="{892BFE6A-F5B5-4989-A6F5-0AAA21537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1000</Words>
  <Characters>5505</Characters>
  <Application>Microsoft Office Word</Application>
  <DocSecurity>4</DocSecurity>
  <Lines>45</Lines>
  <Paragraphs>12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Comité parental d’appui à l’école</vt:lpstr>
      <vt:lpstr>Comité parental d’appui à l’école</vt:lpstr>
    </vt:vector>
  </TitlesOfParts>
  <Company>Microsoft</Company>
  <LinksUpToDate>false</LinksUpToDate>
  <CharactersWithSpaces>6493</CharactersWithSpaces>
  <SharedDoc>false</SharedDoc>
  <HLinks>
    <vt:vector size="24" baseType="variant">
      <vt:variant>
        <vt:i4>5242895</vt:i4>
      </vt:variant>
      <vt:variant>
        <vt:i4>15</vt:i4>
      </vt:variant>
      <vt:variant>
        <vt:i4>0</vt:i4>
      </vt:variant>
      <vt:variant>
        <vt:i4>5</vt:i4>
      </vt:variant>
      <vt:variant>
        <vt:lpwstr>http://francophonesud.nbed.nb.ca/wp-content/uploads/2013/01/PV-assermentation-12-juillet-2016.pdf</vt:lpwstr>
      </vt:variant>
      <vt:variant>
        <vt:lpwstr/>
      </vt:variant>
      <vt:variant>
        <vt:i4>1048581</vt:i4>
      </vt:variant>
      <vt:variant>
        <vt:i4>12</vt:i4>
      </vt:variant>
      <vt:variant>
        <vt:i4>0</vt:i4>
      </vt:variant>
      <vt:variant>
        <vt:i4>5</vt:i4>
      </vt:variant>
      <vt:variant>
        <vt:lpwstr>http://francophonesud.nbed.nb.ca/wp-content/uploads/2013/01/PV-40e-assembl%C3%A9e-ordinaire-14-juin-2016-PETL.pdf</vt:lpwstr>
      </vt:variant>
      <vt:variant>
        <vt:lpwstr/>
      </vt:variant>
      <vt:variant>
        <vt:i4>7864354</vt:i4>
      </vt:variant>
      <vt:variant>
        <vt:i4>9</vt:i4>
      </vt:variant>
      <vt:variant>
        <vt:i4>0</vt:i4>
      </vt:variant>
      <vt:variant>
        <vt:i4>5</vt:i4>
      </vt:variant>
      <vt:variant>
        <vt:lpwstr>http://francophonesud.nbed.nb.ca/wp-content/uploads/2013/01/PV-39e-assembl%C3%A9e-ordinaire-10-mai-2016-%C3%89claireurs.pdf</vt:lpwstr>
      </vt:variant>
      <vt:variant>
        <vt:lpwstr/>
      </vt:variant>
      <vt:variant>
        <vt:i4>4522012</vt:i4>
      </vt:variant>
      <vt:variant>
        <vt:i4>6</vt:i4>
      </vt:variant>
      <vt:variant>
        <vt:i4>0</vt:i4>
      </vt:variant>
      <vt:variant>
        <vt:i4>5</vt:i4>
      </vt:variant>
      <vt:variant>
        <vt:lpwstr>http://francophonesud.nbed.nb.ca/wp-content/uploads/2013/01/PV-38e-assembl%C3%A9e-ordinaire-12-avril-2016-Camille-Vautour.pdf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Comité parental d’appui à l’école</dc:title>
  <dc:subject/>
  <dc:creator>preferred customer</dc:creator>
  <cp:keywords/>
  <dc:description/>
  <cp:lastModifiedBy>Guillemette, Marie-Claude (DSF-S)</cp:lastModifiedBy>
  <cp:revision>2</cp:revision>
  <cp:lastPrinted>2017-09-21T23:33:00Z</cp:lastPrinted>
  <dcterms:created xsi:type="dcterms:W3CDTF">2022-02-22T20:45:00Z</dcterms:created>
  <dcterms:modified xsi:type="dcterms:W3CDTF">2022-02-22T20:45:00Z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0x0101007D52336B98498E43AC9572A6FA50282B</vt:lpwstr>
  </property>
</Properties>
</file>